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6E0C0" w14:textId="22B653D2" w:rsidR="00F66C2A" w:rsidRPr="00F66C2A" w:rsidRDefault="00A079DF" w:rsidP="00B0341F">
      <w:pPr>
        <w:pStyle w:val="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ФОРМА ДОГОВОРА С </w:t>
      </w:r>
      <w:r>
        <w:rPr>
          <w:b w:val="0"/>
          <w:sz w:val="18"/>
          <w:szCs w:val="18"/>
          <w:lang w:val="ru-RU"/>
        </w:rPr>
        <w:t>Ю</w:t>
      </w:r>
      <w:r w:rsidR="00F66C2A" w:rsidRPr="00F66C2A">
        <w:rPr>
          <w:b w:val="0"/>
          <w:sz w:val="18"/>
          <w:szCs w:val="18"/>
        </w:rPr>
        <w:t>Л</w:t>
      </w:r>
    </w:p>
    <w:p w14:paraId="3F7FBC1F" w14:textId="574EEFCE" w:rsidR="00C7629F" w:rsidRPr="00B81C15" w:rsidRDefault="00C7629F" w:rsidP="00B0341F">
      <w:pPr>
        <w:pStyle w:val="2"/>
        <w:rPr>
          <w:sz w:val="18"/>
          <w:szCs w:val="18"/>
        </w:rPr>
      </w:pPr>
      <w:r w:rsidRPr="00B81C15">
        <w:rPr>
          <w:sz w:val="18"/>
          <w:szCs w:val="18"/>
        </w:rPr>
        <w:t xml:space="preserve">ДОГОВОР № </w:t>
      </w:r>
      <w:r w:rsidR="000C10CA" w:rsidRPr="00B81C15">
        <w:rPr>
          <w:sz w:val="18"/>
          <w:szCs w:val="18"/>
        </w:rPr>
        <w:t>ИДПО-</w:t>
      </w:r>
      <w:r w:rsidR="00F66C2A" w:rsidRPr="00F66C2A">
        <w:rPr>
          <w:sz w:val="18"/>
          <w:szCs w:val="18"/>
          <w:lang w:val="ru-RU"/>
        </w:rPr>
        <w:t>00-000-ПП/ПК/ПО</w:t>
      </w:r>
    </w:p>
    <w:p w14:paraId="2260B9DF" w14:textId="77777777" w:rsidR="00C7629F" w:rsidRPr="00B81C15" w:rsidRDefault="00C7629F" w:rsidP="00B0341F">
      <w:pPr>
        <w:widowControl w:val="0"/>
        <w:jc w:val="center"/>
        <w:rPr>
          <w:sz w:val="18"/>
          <w:szCs w:val="18"/>
        </w:rPr>
      </w:pPr>
      <w:r w:rsidRPr="00B81C15">
        <w:rPr>
          <w:sz w:val="18"/>
          <w:szCs w:val="18"/>
        </w:rPr>
        <w:t>на обучение по дополнительным образовательным программам</w:t>
      </w:r>
    </w:p>
    <w:p w14:paraId="73C753DC" w14:textId="503C27F8" w:rsidR="00172AD5" w:rsidRPr="00B81C15" w:rsidRDefault="00C7629F" w:rsidP="008E54C2">
      <w:pPr>
        <w:widowControl w:val="0"/>
        <w:spacing w:after="120"/>
        <w:jc w:val="center"/>
        <w:rPr>
          <w:b/>
          <w:bCs/>
          <w:sz w:val="18"/>
          <w:szCs w:val="18"/>
        </w:rPr>
      </w:pPr>
      <w:r w:rsidRPr="00B81C15">
        <w:rPr>
          <w:b/>
          <w:bCs/>
          <w:sz w:val="18"/>
          <w:szCs w:val="18"/>
        </w:rPr>
        <w:t>г. Екатеринбург</w:t>
      </w:r>
      <w:r w:rsidR="00172AD5" w:rsidRPr="00B81C15">
        <w:rPr>
          <w:b/>
          <w:bCs/>
          <w:sz w:val="18"/>
          <w:szCs w:val="18"/>
        </w:rPr>
        <w:t xml:space="preserve">   </w:t>
      </w:r>
      <w:r w:rsidR="00DB1CB2" w:rsidRPr="00B81C15">
        <w:rPr>
          <w:b/>
          <w:bCs/>
          <w:sz w:val="18"/>
          <w:szCs w:val="18"/>
        </w:rPr>
        <w:t xml:space="preserve"> </w:t>
      </w:r>
      <w:r w:rsidR="00172AD5" w:rsidRPr="00B81C15">
        <w:rPr>
          <w:b/>
          <w:bCs/>
          <w:sz w:val="18"/>
          <w:szCs w:val="18"/>
        </w:rPr>
        <w:t xml:space="preserve">                                                             </w:t>
      </w:r>
      <w:r w:rsidR="00DB1CB2" w:rsidRPr="00B81C15">
        <w:rPr>
          <w:b/>
          <w:bCs/>
          <w:sz w:val="18"/>
          <w:szCs w:val="18"/>
        </w:rPr>
        <w:t xml:space="preserve">  </w:t>
      </w:r>
      <w:r w:rsidR="0040075F">
        <w:rPr>
          <w:b/>
          <w:bCs/>
          <w:sz w:val="18"/>
          <w:szCs w:val="18"/>
        </w:rPr>
        <w:t xml:space="preserve">                                 </w:t>
      </w:r>
      <w:r w:rsidR="00DB1CB2" w:rsidRPr="00B81C15">
        <w:rPr>
          <w:b/>
          <w:bCs/>
          <w:sz w:val="18"/>
          <w:szCs w:val="18"/>
        </w:rPr>
        <w:t xml:space="preserve">       </w:t>
      </w:r>
      <w:r w:rsidR="007F7760" w:rsidRPr="00B81C15">
        <w:rPr>
          <w:b/>
          <w:bCs/>
          <w:sz w:val="18"/>
          <w:szCs w:val="18"/>
        </w:rPr>
        <w:t xml:space="preserve">  </w:t>
      </w:r>
      <w:r w:rsidR="00CD4539">
        <w:rPr>
          <w:b/>
          <w:bCs/>
          <w:sz w:val="18"/>
          <w:szCs w:val="18"/>
        </w:rPr>
        <w:t xml:space="preserve">                </w:t>
      </w:r>
      <w:r w:rsidR="007F7760" w:rsidRPr="00B81C15">
        <w:rPr>
          <w:b/>
          <w:bCs/>
          <w:sz w:val="18"/>
          <w:szCs w:val="18"/>
        </w:rPr>
        <w:t xml:space="preserve">                   </w:t>
      </w:r>
      <w:r w:rsidR="00172AD5" w:rsidRPr="00B81C15">
        <w:rPr>
          <w:b/>
          <w:bCs/>
          <w:sz w:val="18"/>
          <w:szCs w:val="18"/>
        </w:rPr>
        <w:t xml:space="preserve"> </w:t>
      </w:r>
      <w:r w:rsidR="007F7760" w:rsidRPr="00B81C15">
        <w:rPr>
          <w:b/>
          <w:bCs/>
          <w:sz w:val="18"/>
          <w:szCs w:val="18"/>
        </w:rPr>
        <w:t xml:space="preserve">     </w:t>
      </w:r>
      <w:r w:rsidR="00172AD5" w:rsidRPr="00B81C15">
        <w:rPr>
          <w:b/>
          <w:bCs/>
          <w:sz w:val="18"/>
          <w:szCs w:val="18"/>
        </w:rPr>
        <w:t xml:space="preserve"> </w:t>
      </w:r>
      <w:r w:rsidR="007F7760" w:rsidRPr="00B81C15">
        <w:rPr>
          <w:b/>
          <w:bCs/>
          <w:sz w:val="18"/>
          <w:szCs w:val="18"/>
        </w:rPr>
        <w:t xml:space="preserve">      </w:t>
      </w:r>
      <w:r w:rsidR="002A6B8E">
        <w:rPr>
          <w:b/>
          <w:bCs/>
          <w:sz w:val="18"/>
          <w:szCs w:val="18"/>
        </w:rPr>
        <w:t xml:space="preserve">  </w:t>
      </w:r>
      <w:proofErr w:type="gramStart"/>
      <w:r w:rsidR="002A6B8E">
        <w:rPr>
          <w:b/>
          <w:bCs/>
          <w:sz w:val="18"/>
          <w:szCs w:val="18"/>
        </w:rPr>
        <w:t xml:space="preserve"> </w:t>
      </w:r>
      <w:r w:rsidR="007F7760" w:rsidRPr="00B81C15">
        <w:rPr>
          <w:b/>
          <w:bCs/>
          <w:sz w:val="18"/>
          <w:szCs w:val="18"/>
        </w:rPr>
        <w:t xml:space="preserve">  </w:t>
      </w:r>
      <w:r w:rsidR="00F66C2A" w:rsidRPr="00F66C2A">
        <w:rPr>
          <w:b/>
          <w:bCs/>
          <w:sz w:val="18"/>
          <w:szCs w:val="18"/>
        </w:rPr>
        <w:t>«</w:t>
      </w:r>
      <w:proofErr w:type="gramEnd"/>
      <w:r w:rsidR="00F66C2A" w:rsidRPr="00F66C2A">
        <w:rPr>
          <w:b/>
          <w:bCs/>
          <w:sz w:val="18"/>
          <w:szCs w:val="18"/>
        </w:rPr>
        <w:t>00» месяц 2026 г.</w:t>
      </w:r>
    </w:p>
    <w:p w14:paraId="40E91370" w14:textId="213DCD43" w:rsidR="00C7629F" w:rsidRPr="002D1B17" w:rsidRDefault="00A74F29" w:rsidP="002A6B8E">
      <w:pPr>
        <w:widowControl w:val="0"/>
        <w:jc w:val="both"/>
        <w:rPr>
          <w:b/>
          <w:sz w:val="18"/>
          <w:szCs w:val="18"/>
        </w:rPr>
      </w:pPr>
      <w:r w:rsidRPr="00B81C15">
        <w:rPr>
          <w:b/>
          <w:sz w:val="18"/>
          <w:szCs w:val="18"/>
        </w:rPr>
        <w:t>Федеральное государственное бюджетное образовательное учреждение высшего образования «Уральский государственный горный университет»</w:t>
      </w:r>
      <w:r w:rsidRPr="00B81C15">
        <w:rPr>
          <w:sz w:val="18"/>
          <w:szCs w:val="18"/>
        </w:rPr>
        <w:t xml:space="preserve"> </w:t>
      </w:r>
      <w:r w:rsidRPr="00B81C15">
        <w:rPr>
          <w:b/>
          <w:sz w:val="18"/>
          <w:szCs w:val="18"/>
        </w:rPr>
        <w:t xml:space="preserve">(ФГБОУ ВО «УГГУ»), </w:t>
      </w:r>
      <w:r w:rsidRPr="00B81C15">
        <w:rPr>
          <w:sz w:val="18"/>
          <w:szCs w:val="18"/>
        </w:rPr>
        <w:t xml:space="preserve">осуществляющее образовательную деятельность по дополнительным образовательным программам на основании лицензии на осуществление образовательной деятельности от 21 апреля 2016 года № 2102 (серия 90Л01 № 0009138), выданной Федеральной службой по надзору в сфере образования и науки бессрочно, именуемое в дальнейшем </w:t>
      </w:r>
      <w:r w:rsidRPr="00B81C15">
        <w:rPr>
          <w:b/>
          <w:bCs/>
          <w:sz w:val="18"/>
          <w:szCs w:val="18"/>
        </w:rPr>
        <w:t>Исполнитель</w:t>
      </w:r>
      <w:r w:rsidRPr="00B81C15">
        <w:rPr>
          <w:sz w:val="18"/>
          <w:szCs w:val="18"/>
        </w:rPr>
        <w:t xml:space="preserve">, в лице </w:t>
      </w:r>
      <w:r w:rsidR="00496B41" w:rsidRPr="00496B41">
        <w:rPr>
          <w:b/>
          <w:sz w:val="18"/>
          <w:szCs w:val="18"/>
        </w:rPr>
        <w:t xml:space="preserve">директора Института дополнительного профессионального образования (ИДПО) </w:t>
      </w:r>
      <w:proofErr w:type="spellStart"/>
      <w:r w:rsidR="00496B41" w:rsidRPr="00496B41">
        <w:rPr>
          <w:b/>
          <w:sz w:val="18"/>
          <w:szCs w:val="18"/>
        </w:rPr>
        <w:t>Лёгостева</w:t>
      </w:r>
      <w:proofErr w:type="spellEnd"/>
      <w:r w:rsidR="00496B41" w:rsidRPr="00496B41">
        <w:rPr>
          <w:b/>
          <w:sz w:val="18"/>
          <w:szCs w:val="18"/>
        </w:rPr>
        <w:t xml:space="preserve"> Андрея Викторовича</w:t>
      </w:r>
      <w:r w:rsidR="007E3449" w:rsidRPr="00D9462B">
        <w:rPr>
          <w:b/>
          <w:sz w:val="18"/>
          <w:szCs w:val="18"/>
        </w:rPr>
        <w:t xml:space="preserve">, </w:t>
      </w:r>
      <w:r w:rsidR="007E3449" w:rsidRPr="00D9462B">
        <w:rPr>
          <w:sz w:val="18"/>
          <w:szCs w:val="18"/>
        </w:rPr>
        <w:t>действующего на основании</w:t>
      </w:r>
      <w:r w:rsidR="007E3449">
        <w:rPr>
          <w:b/>
          <w:sz w:val="18"/>
          <w:szCs w:val="18"/>
        </w:rPr>
        <w:t xml:space="preserve"> </w:t>
      </w:r>
      <w:r w:rsidR="00496B41" w:rsidRPr="00496B41">
        <w:rPr>
          <w:b/>
          <w:sz w:val="18"/>
          <w:szCs w:val="18"/>
        </w:rPr>
        <w:t xml:space="preserve">доверенности № </w:t>
      </w:r>
      <w:r w:rsidR="002A6B8E" w:rsidRPr="002A6B8E">
        <w:rPr>
          <w:b/>
          <w:sz w:val="18"/>
          <w:szCs w:val="18"/>
        </w:rPr>
        <w:t>2/26 от 19 января</w:t>
      </w:r>
      <w:r w:rsidR="002A6B8E">
        <w:rPr>
          <w:b/>
          <w:sz w:val="18"/>
          <w:szCs w:val="18"/>
        </w:rPr>
        <w:t xml:space="preserve"> </w:t>
      </w:r>
      <w:r w:rsidR="002A6B8E" w:rsidRPr="002A6B8E">
        <w:rPr>
          <w:b/>
          <w:sz w:val="18"/>
          <w:szCs w:val="18"/>
        </w:rPr>
        <w:t xml:space="preserve">2026 </w:t>
      </w:r>
      <w:r w:rsidR="00496B41" w:rsidRPr="00496B41">
        <w:rPr>
          <w:b/>
          <w:sz w:val="18"/>
          <w:szCs w:val="18"/>
        </w:rPr>
        <w:t>г.</w:t>
      </w:r>
      <w:r w:rsidRPr="00B81C15">
        <w:rPr>
          <w:sz w:val="18"/>
          <w:szCs w:val="18"/>
        </w:rPr>
        <w:t>,</w:t>
      </w:r>
      <w:r w:rsidRPr="00B81C15">
        <w:rPr>
          <w:b/>
          <w:bCs/>
          <w:sz w:val="18"/>
          <w:szCs w:val="18"/>
        </w:rPr>
        <w:t xml:space="preserve"> </w:t>
      </w:r>
      <w:r w:rsidRPr="00B81C15">
        <w:rPr>
          <w:sz w:val="18"/>
          <w:szCs w:val="18"/>
        </w:rPr>
        <w:t>с одной стороны</w:t>
      </w:r>
      <w:r w:rsidR="00C7629F" w:rsidRPr="00B81C15">
        <w:rPr>
          <w:sz w:val="18"/>
          <w:szCs w:val="18"/>
        </w:rPr>
        <w:t>, и</w:t>
      </w:r>
      <w:r w:rsidR="00CB272B" w:rsidRPr="00B81C15">
        <w:rPr>
          <w:sz w:val="18"/>
          <w:szCs w:val="18"/>
        </w:rPr>
        <w:t xml:space="preserve"> </w:t>
      </w:r>
      <w:r w:rsidR="00F66C2A">
        <w:rPr>
          <w:b/>
          <w:sz w:val="18"/>
          <w:szCs w:val="18"/>
        </w:rPr>
        <w:t xml:space="preserve">Полное наименование заказчика </w:t>
      </w:r>
      <w:r w:rsidR="002D2AB8">
        <w:rPr>
          <w:b/>
          <w:sz w:val="18"/>
          <w:szCs w:val="18"/>
        </w:rPr>
        <w:t>(</w:t>
      </w:r>
      <w:r w:rsidR="00F66C2A">
        <w:rPr>
          <w:b/>
          <w:sz w:val="18"/>
          <w:szCs w:val="18"/>
        </w:rPr>
        <w:t>Краткое наименование заказчика</w:t>
      </w:r>
      <w:r w:rsidR="002D2AB8">
        <w:rPr>
          <w:b/>
          <w:sz w:val="18"/>
          <w:szCs w:val="18"/>
        </w:rPr>
        <w:t>)</w:t>
      </w:r>
      <w:r w:rsidR="00EF1343" w:rsidRPr="00EF1343">
        <w:rPr>
          <w:b/>
          <w:sz w:val="18"/>
          <w:szCs w:val="18"/>
        </w:rPr>
        <w:t xml:space="preserve">, </w:t>
      </w:r>
      <w:r w:rsidR="00EF1343" w:rsidRPr="00EF1343">
        <w:rPr>
          <w:sz w:val="18"/>
          <w:szCs w:val="18"/>
        </w:rPr>
        <w:t>именуемое в дальнейшем</w:t>
      </w:r>
      <w:r w:rsidR="00EF1343" w:rsidRPr="00EF1343">
        <w:rPr>
          <w:b/>
          <w:sz w:val="18"/>
          <w:szCs w:val="18"/>
        </w:rPr>
        <w:t xml:space="preserve"> Заказчик, </w:t>
      </w:r>
      <w:r w:rsidR="00EF1343" w:rsidRPr="00EF1343">
        <w:rPr>
          <w:sz w:val="18"/>
          <w:szCs w:val="18"/>
        </w:rPr>
        <w:t>в лице</w:t>
      </w:r>
      <w:r w:rsidR="00EF1343" w:rsidRPr="00EF1343">
        <w:rPr>
          <w:b/>
          <w:sz w:val="18"/>
          <w:szCs w:val="18"/>
        </w:rPr>
        <w:t xml:space="preserve"> </w:t>
      </w:r>
      <w:r w:rsidR="00F66C2A">
        <w:rPr>
          <w:b/>
          <w:sz w:val="18"/>
          <w:szCs w:val="18"/>
        </w:rPr>
        <w:t>должность Фамилия Имя Отчество</w:t>
      </w:r>
      <w:r w:rsidR="00EF1343" w:rsidRPr="00EF1343">
        <w:rPr>
          <w:b/>
          <w:sz w:val="18"/>
          <w:szCs w:val="18"/>
        </w:rPr>
        <w:t xml:space="preserve">, </w:t>
      </w:r>
      <w:r w:rsidR="00EF1343" w:rsidRPr="00EF1343">
        <w:rPr>
          <w:sz w:val="18"/>
          <w:szCs w:val="18"/>
        </w:rPr>
        <w:t>действующего на основании</w:t>
      </w:r>
      <w:r w:rsidR="00EF1343" w:rsidRPr="00EF1343">
        <w:rPr>
          <w:b/>
          <w:sz w:val="18"/>
          <w:szCs w:val="18"/>
        </w:rPr>
        <w:t xml:space="preserve"> </w:t>
      </w:r>
      <w:r w:rsidR="00F66C2A">
        <w:rPr>
          <w:b/>
          <w:sz w:val="18"/>
          <w:szCs w:val="18"/>
        </w:rPr>
        <w:t>Документ</w:t>
      </w:r>
      <w:r w:rsidR="00AF1FEB" w:rsidRPr="00B81C15">
        <w:rPr>
          <w:bCs/>
          <w:sz w:val="18"/>
          <w:szCs w:val="18"/>
        </w:rPr>
        <w:t>,</w:t>
      </w:r>
      <w:r w:rsidR="002F32D6" w:rsidRPr="00B81C15">
        <w:rPr>
          <w:b/>
          <w:bCs/>
          <w:sz w:val="18"/>
          <w:szCs w:val="18"/>
        </w:rPr>
        <w:t xml:space="preserve"> </w:t>
      </w:r>
      <w:r w:rsidR="00C7629F" w:rsidRPr="00B81C15">
        <w:rPr>
          <w:sz w:val="18"/>
          <w:szCs w:val="18"/>
        </w:rPr>
        <w:t>с другой стороны, совместно именуемые Стороны, заключили настоящий Договор о нижеследующем:</w:t>
      </w:r>
    </w:p>
    <w:p w14:paraId="489B748C" w14:textId="77777777" w:rsidR="00C347A7" w:rsidRPr="00B81C15" w:rsidRDefault="00C347A7" w:rsidP="00172AD5">
      <w:pPr>
        <w:widowControl w:val="0"/>
        <w:jc w:val="both"/>
        <w:rPr>
          <w:sz w:val="18"/>
          <w:szCs w:val="18"/>
        </w:rPr>
      </w:pPr>
    </w:p>
    <w:p w14:paraId="0ED2F5EE" w14:textId="77777777" w:rsidR="00AF1FEB" w:rsidRPr="00B81C15" w:rsidRDefault="00AF1FEB" w:rsidP="00B81C15">
      <w:pPr>
        <w:keepNext/>
        <w:numPr>
          <w:ilvl w:val="0"/>
          <w:numId w:val="5"/>
        </w:numPr>
        <w:suppressAutoHyphens/>
        <w:spacing w:after="120"/>
        <w:ind w:left="714" w:hanging="357"/>
        <w:jc w:val="center"/>
        <w:outlineLvl w:val="0"/>
        <w:rPr>
          <w:b/>
          <w:bCs/>
          <w:sz w:val="18"/>
          <w:szCs w:val="18"/>
          <w:lang w:val="x-none" w:eastAsia="zh-CN"/>
        </w:rPr>
      </w:pPr>
      <w:r w:rsidRPr="00B81C15">
        <w:rPr>
          <w:b/>
          <w:bCs/>
          <w:sz w:val="18"/>
          <w:szCs w:val="18"/>
          <w:lang w:val="x-none" w:eastAsia="zh-CN"/>
        </w:rPr>
        <w:t>Предмет Договора</w:t>
      </w:r>
    </w:p>
    <w:p w14:paraId="184F4545" w14:textId="374D0DD6" w:rsidR="00A079DF" w:rsidRDefault="00BD3FFC" w:rsidP="00AF1FEB">
      <w:pPr>
        <w:widowControl w:val="0"/>
        <w:tabs>
          <w:tab w:val="center" w:pos="6415"/>
          <w:tab w:val="left" w:pos="7286"/>
        </w:tabs>
        <w:suppressAutoHyphens/>
        <w:jc w:val="both"/>
        <w:rPr>
          <w:b/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1.1. Исполнитель обязуется </w:t>
      </w:r>
      <w:r w:rsidR="00A75A40" w:rsidRPr="00B81C15">
        <w:rPr>
          <w:sz w:val="18"/>
          <w:szCs w:val="18"/>
          <w:lang w:eastAsia="zh-CN"/>
        </w:rPr>
        <w:t>оказать образовательные</w:t>
      </w:r>
      <w:r w:rsidRPr="00B81C15">
        <w:rPr>
          <w:sz w:val="18"/>
          <w:szCs w:val="18"/>
          <w:lang w:eastAsia="zh-CN"/>
        </w:rPr>
        <w:t xml:space="preserve"> услуг</w:t>
      </w:r>
      <w:r w:rsidR="00A75A40" w:rsidRPr="00B81C15">
        <w:rPr>
          <w:sz w:val="18"/>
          <w:szCs w:val="18"/>
          <w:lang w:eastAsia="zh-CN"/>
        </w:rPr>
        <w:t>и</w:t>
      </w:r>
      <w:r w:rsidRPr="00B81C15">
        <w:rPr>
          <w:sz w:val="18"/>
          <w:szCs w:val="18"/>
          <w:lang w:eastAsia="zh-CN"/>
        </w:rPr>
        <w:t>, а Заказчик о</w:t>
      </w:r>
      <w:r w:rsidR="00A75A40" w:rsidRPr="00B81C15">
        <w:rPr>
          <w:sz w:val="18"/>
          <w:szCs w:val="18"/>
          <w:lang w:eastAsia="zh-CN"/>
        </w:rPr>
        <w:t>бязуется оплатить образовательные</w:t>
      </w:r>
      <w:r w:rsidRPr="00B81C15">
        <w:rPr>
          <w:sz w:val="18"/>
          <w:szCs w:val="18"/>
          <w:lang w:eastAsia="zh-CN"/>
        </w:rPr>
        <w:t xml:space="preserve"> услуг</w:t>
      </w:r>
      <w:r w:rsidR="00A75A40" w:rsidRPr="00B81C15">
        <w:rPr>
          <w:sz w:val="18"/>
          <w:szCs w:val="18"/>
          <w:lang w:eastAsia="zh-CN"/>
        </w:rPr>
        <w:t>и</w:t>
      </w:r>
      <w:r w:rsidRPr="00B81C15">
        <w:rPr>
          <w:sz w:val="18"/>
          <w:szCs w:val="18"/>
          <w:lang w:eastAsia="zh-CN"/>
        </w:rPr>
        <w:t xml:space="preserve"> по обучению</w:t>
      </w:r>
      <w:r w:rsidR="00327C52" w:rsidRPr="00B81C15">
        <w:rPr>
          <w:sz w:val="18"/>
          <w:szCs w:val="18"/>
          <w:lang w:eastAsia="zh-CN"/>
        </w:rPr>
        <w:t xml:space="preserve"> </w:t>
      </w:r>
      <w:r w:rsidR="00F24ECB" w:rsidRPr="00B81C15">
        <w:rPr>
          <w:sz w:val="18"/>
          <w:szCs w:val="18"/>
          <w:lang w:eastAsia="zh-CN"/>
        </w:rPr>
        <w:t>представител</w:t>
      </w:r>
      <w:r w:rsidR="003E378E" w:rsidRPr="00B81C15">
        <w:rPr>
          <w:sz w:val="18"/>
          <w:szCs w:val="18"/>
          <w:lang w:eastAsia="zh-CN"/>
        </w:rPr>
        <w:t>я</w:t>
      </w:r>
      <w:r w:rsidR="00433FBE" w:rsidRPr="00B81C15">
        <w:rPr>
          <w:sz w:val="18"/>
          <w:szCs w:val="18"/>
          <w:lang w:eastAsia="zh-CN"/>
        </w:rPr>
        <w:t xml:space="preserve"> </w:t>
      </w:r>
      <w:r w:rsidR="003E378E" w:rsidRPr="00B81C15">
        <w:rPr>
          <w:sz w:val="18"/>
          <w:szCs w:val="18"/>
          <w:lang w:eastAsia="zh-CN"/>
        </w:rPr>
        <w:t>(-ей) Заказчика</w:t>
      </w:r>
      <w:r w:rsidR="00BD23D6" w:rsidRPr="00B81C15">
        <w:rPr>
          <w:sz w:val="18"/>
          <w:szCs w:val="18"/>
          <w:lang w:eastAsia="zh-CN"/>
        </w:rPr>
        <w:t>, далее – Слушателя</w:t>
      </w:r>
      <w:r w:rsidR="00433FBE" w:rsidRPr="00B81C15">
        <w:rPr>
          <w:sz w:val="18"/>
          <w:szCs w:val="18"/>
          <w:lang w:eastAsia="zh-CN"/>
        </w:rPr>
        <w:t xml:space="preserve"> </w:t>
      </w:r>
      <w:r w:rsidR="00BD23D6" w:rsidRPr="00B81C15">
        <w:rPr>
          <w:sz w:val="18"/>
          <w:szCs w:val="18"/>
          <w:lang w:eastAsia="zh-CN"/>
        </w:rPr>
        <w:t xml:space="preserve">(-ей), </w:t>
      </w:r>
      <w:r w:rsidRPr="00B81C15">
        <w:rPr>
          <w:sz w:val="18"/>
          <w:szCs w:val="18"/>
          <w:lang w:eastAsia="zh-CN"/>
        </w:rPr>
        <w:t>в ко</w:t>
      </w:r>
      <w:r w:rsidR="00CC670B" w:rsidRPr="00B81C15">
        <w:rPr>
          <w:sz w:val="18"/>
          <w:szCs w:val="18"/>
          <w:lang w:eastAsia="zh-CN"/>
        </w:rPr>
        <w:t xml:space="preserve">личестве </w:t>
      </w:r>
      <w:r w:rsidR="00A079DF">
        <w:rPr>
          <w:sz w:val="18"/>
          <w:szCs w:val="18"/>
          <w:lang w:eastAsia="zh-CN"/>
        </w:rPr>
        <w:t>____</w:t>
      </w:r>
      <w:r w:rsidR="00CC670B" w:rsidRPr="00B60F28">
        <w:rPr>
          <w:b/>
          <w:sz w:val="18"/>
          <w:szCs w:val="18"/>
          <w:lang w:eastAsia="zh-CN"/>
        </w:rPr>
        <w:t xml:space="preserve"> </w:t>
      </w:r>
      <w:r w:rsidR="00044911" w:rsidRPr="00B60F28">
        <w:rPr>
          <w:b/>
          <w:sz w:val="18"/>
          <w:szCs w:val="18"/>
          <w:lang w:eastAsia="zh-CN"/>
        </w:rPr>
        <w:t>(</w:t>
      </w:r>
      <w:r w:rsidR="00A079DF">
        <w:rPr>
          <w:b/>
          <w:sz w:val="18"/>
          <w:szCs w:val="18"/>
          <w:lang w:eastAsia="zh-CN"/>
        </w:rPr>
        <w:t>_____</w:t>
      </w:r>
      <w:r w:rsidR="00044911" w:rsidRPr="00B81C15">
        <w:rPr>
          <w:b/>
          <w:sz w:val="18"/>
          <w:szCs w:val="18"/>
          <w:lang w:eastAsia="zh-CN"/>
        </w:rPr>
        <w:t>)</w:t>
      </w:r>
      <w:r w:rsidR="00044911" w:rsidRPr="00B81C15">
        <w:rPr>
          <w:sz w:val="18"/>
          <w:szCs w:val="18"/>
          <w:lang w:eastAsia="zh-CN"/>
        </w:rPr>
        <w:t xml:space="preserve"> </w:t>
      </w:r>
      <w:r w:rsidR="00CC670B" w:rsidRPr="00B81C15">
        <w:rPr>
          <w:sz w:val="18"/>
          <w:szCs w:val="18"/>
          <w:lang w:eastAsia="zh-CN"/>
        </w:rPr>
        <w:t>человек</w:t>
      </w:r>
      <w:r w:rsidR="00BE4E6B" w:rsidRPr="00B81C15">
        <w:rPr>
          <w:sz w:val="18"/>
          <w:szCs w:val="18"/>
          <w:lang w:eastAsia="zh-CN"/>
        </w:rPr>
        <w:t xml:space="preserve"> в соответствии с </w:t>
      </w:r>
      <w:r w:rsidRPr="00B81C15">
        <w:rPr>
          <w:sz w:val="18"/>
          <w:szCs w:val="18"/>
          <w:lang w:eastAsia="zh-CN"/>
        </w:rPr>
        <w:t xml:space="preserve">Приложением № 1 </w:t>
      </w:r>
      <w:r w:rsidR="00A079DF" w:rsidRPr="00A079DF">
        <w:rPr>
          <w:sz w:val="18"/>
          <w:szCs w:val="18"/>
          <w:lang w:eastAsia="zh-CN"/>
        </w:rPr>
        <w:t xml:space="preserve">по дополнительной профессиональной программе/программе профессионального обучения специалистов по программе профессиональной переподготовки/повышения квалификации/переподготовки рабочих и служащих/повышения квалификации рабочих и служащих </w:t>
      </w:r>
      <w:r w:rsidR="00A079DF" w:rsidRPr="00A079DF">
        <w:rPr>
          <w:b/>
          <w:sz w:val="18"/>
          <w:szCs w:val="18"/>
          <w:lang w:eastAsia="zh-CN"/>
        </w:rPr>
        <w:t>«Наименование программы»</w:t>
      </w:r>
      <w:r w:rsidR="00A079DF" w:rsidRPr="00A079DF">
        <w:rPr>
          <w:sz w:val="18"/>
          <w:szCs w:val="18"/>
          <w:lang w:eastAsia="zh-CN"/>
        </w:rPr>
        <w:t xml:space="preserve">, форма обучения – </w:t>
      </w:r>
      <w:r w:rsidR="00A079DF" w:rsidRPr="00A079DF">
        <w:rPr>
          <w:b/>
          <w:sz w:val="18"/>
          <w:szCs w:val="18"/>
          <w:lang w:eastAsia="zh-CN"/>
        </w:rPr>
        <w:t>очная/очно-заочная/заочная с применением ДОТ</w:t>
      </w:r>
      <w:r w:rsidR="00A079DF">
        <w:rPr>
          <w:b/>
          <w:sz w:val="18"/>
          <w:szCs w:val="18"/>
          <w:lang w:eastAsia="zh-CN"/>
        </w:rPr>
        <w:t>.</w:t>
      </w:r>
    </w:p>
    <w:p w14:paraId="5775AA76" w14:textId="46A56DBC" w:rsidR="0086324B" w:rsidRPr="00B60F28" w:rsidRDefault="00AF1FEB" w:rsidP="00AF1FEB">
      <w:pPr>
        <w:widowControl w:val="0"/>
        <w:tabs>
          <w:tab w:val="center" w:pos="6415"/>
          <w:tab w:val="left" w:pos="7286"/>
        </w:tabs>
        <w:suppressAutoHyphens/>
        <w:jc w:val="both"/>
        <w:rPr>
          <w:b/>
          <w:sz w:val="18"/>
          <w:szCs w:val="18"/>
          <w:lang w:eastAsia="zh-CN"/>
        </w:rPr>
      </w:pPr>
      <w:r w:rsidRPr="00ED3ED8">
        <w:rPr>
          <w:sz w:val="18"/>
          <w:szCs w:val="18"/>
          <w:lang w:eastAsia="zh-CN"/>
        </w:rPr>
        <w:t>1.</w:t>
      </w:r>
      <w:r w:rsidR="007B735F" w:rsidRPr="00ED3ED8">
        <w:rPr>
          <w:sz w:val="18"/>
          <w:szCs w:val="18"/>
          <w:lang w:eastAsia="zh-CN"/>
        </w:rPr>
        <w:t>2</w:t>
      </w:r>
      <w:r w:rsidRPr="00ED3ED8">
        <w:rPr>
          <w:sz w:val="18"/>
          <w:szCs w:val="18"/>
          <w:lang w:eastAsia="zh-CN"/>
        </w:rPr>
        <w:t xml:space="preserve">. </w:t>
      </w:r>
      <w:r w:rsidR="004E5BF5" w:rsidRPr="00ED3ED8">
        <w:rPr>
          <w:sz w:val="18"/>
          <w:szCs w:val="18"/>
          <w:lang w:eastAsia="zh-CN"/>
        </w:rPr>
        <w:t xml:space="preserve">Объем дополнительной образовательной </w:t>
      </w:r>
      <w:r w:rsidR="00094004" w:rsidRPr="00ED3ED8">
        <w:rPr>
          <w:sz w:val="18"/>
          <w:szCs w:val="18"/>
          <w:lang w:eastAsia="zh-CN"/>
        </w:rPr>
        <w:t>программ</w:t>
      </w:r>
      <w:r w:rsidR="004E5BF5" w:rsidRPr="00ED3ED8">
        <w:rPr>
          <w:sz w:val="18"/>
          <w:szCs w:val="18"/>
          <w:lang w:eastAsia="zh-CN"/>
        </w:rPr>
        <w:t>ы</w:t>
      </w:r>
      <w:r w:rsidR="00094004" w:rsidRPr="00ED3ED8">
        <w:rPr>
          <w:sz w:val="18"/>
          <w:szCs w:val="18"/>
          <w:lang w:eastAsia="zh-CN"/>
        </w:rPr>
        <w:t xml:space="preserve"> в</w:t>
      </w:r>
      <w:r w:rsidRPr="00ED3ED8">
        <w:rPr>
          <w:sz w:val="18"/>
          <w:szCs w:val="18"/>
          <w:lang w:eastAsia="zh-CN"/>
        </w:rPr>
        <w:t xml:space="preserve"> соответствии с учебным планом составляет </w:t>
      </w:r>
      <w:r w:rsidR="002A6B8E">
        <w:rPr>
          <w:b/>
          <w:sz w:val="18"/>
          <w:szCs w:val="18"/>
          <w:lang w:eastAsia="zh-CN"/>
        </w:rPr>
        <w:t>0</w:t>
      </w:r>
      <w:r w:rsidR="00A079DF">
        <w:rPr>
          <w:b/>
          <w:sz w:val="18"/>
          <w:szCs w:val="18"/>
          <w:lang w:eastAsia="zh-CN"/>
        </w:rPr>
        <w:t>00</w:t>
      </w:r>
      <w:r w:rsidRPr="00B60F28">
        <w:rPr>
          <w:b/>
          <w:sz w:val="18"/>
          <w:szCs w:val="18"/>
          <w:lang w:eastAsia="zh-CN"/>
        </w:rPr>
        <w:t xml:space="preserve"> час</w:t>
      </w:r>
      <w:r w:rsidR="00E2429A">
        <w:rPr>
          <w:b/>
          <w:sz w:val="18"/>
          <w:szCs w:val="18"/>
          <w:lang w:eastAsia="zh-CN"/>
        </w:rPr>
        <w:t>ов</w:t>
      </w:r>
      <w:r w:rsidR="002963E2" w:rsidRPr="00B60F28">
        <w:rPr>
          <w:b/>
          <w:sz w:val="18"/>
          <w:szCs w:val="18"/>
          <w:lang w:eastAsia="zh-CN"/>
        </w:rPr>
        <w:t>.</w:t>
      </w:r>
    </w:p>
    <w:p w14:paraId="58195798" w14:textId="2E3A5F93" w:rsidR="0086324B" w:rsidRPr="00B81C15" w:rsidRDefault="007B735F" w:rsidP="002963E2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ED3ED8">
        <w:rPr>
          <w:sz w:val="18"/>
          <w:szCs w:val="18"/>
          <w:lang w:eastAsia="zh-CN"/>
        </w:rPr>
        <w:t>1.3</w:t>
      </w:r>
      <w:r w:rsidR="0086324B" w:rsidRPr="00ED3ED8">
        <w:rPr>
          <w:sz w:val="18"/>
          <w:szCs w:val="18"/>
          <w:lang w:eastAsia="zh-CN"/>
        </w:rPr>
        <w:t xml:space="preserve">. </w:t>
      </w:r>
      <w:r w:rsidR="00317995" w:rsidRPr="00ED3ED8">
        <w:rPr>
          <w:sz w:val="18"/>
          <w:szCs w:val="18"/>
          <w:lang w:eastAsia="zh-CN"/>
        </w:rPr>
        <w:t>Период</w:t>
      </w:r>
      <w:r w:rsidR="00E06CED" w:rsidRPr="00ED3ED8">
        <w:rPr>
          <w:sz w:val="18"/>
          <w:szCs w:val="18"/>
          <w:lang w:eastAsia="zh-CN"/>
        </w:rPr>
        <w:t xml:space="preserve"> обучения</w:t>
      </w:r>
      <w:r w:rsidR="00A079DF" w:rsidRPr="00A079DF">
        <w:rPr>
          <w:sz w:val="18"/>
          <w:szCs w:val="18"/>
          <w:lang w:eastAsia="zh-CN"/>
        </w:rPr>
        <w:t xml:space="preserve">: </w:t>
      </w:r>
      <w:r w:rsidR="00A079DF" w:rsidRPr="00A079DF">
        <w:rPr>
          <w:b/>
          <w:sz w:val="18"/>
          <w:szCs w:val="18"/>
          <w:lang w:eastAsia="zh-CN"/>
        </w:rPr>
        <w:t>с 00 января 2026 г. по 00 января 2026 г.</w:t>
      </w:r>
    </w:p>
    <w:p w14:paraId="5F423D2E" w14:textId="77777777" w:rsidR="002963E2" w:rsidRPr="00B81C15" w:rsidRDefault="002963E2" w:rsidP="002963E2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1.4. Место проведения обучения: </w:t>
      </w:r>
      <w:r w:rsidRPr="00B81C15">
        <w:rPr>
          <w:b/>
          <w:sz w:val="18"/>
          <w:szCs w:val="18"/>
          <w:lang w:eastAsia="zh-CN"/>
        </w:rPr>
        <w:t>г. Екатеринбург, пер. Университетский, 9</w:t>
      </w:r>
      <w:r w:rsidRPr="00B81C15">
        <w:rPr>
          <w:sz w:val="18"/>
          <w:szCs w:val="18"/>
          <w:lang w:eastAsia="zh-CN"/>
        </w:rPr>
        <w:t>.</w:t>
      </w:r>
    </w:p>
    <w:p w14:paraId="0B31FB2F" w14:textId="417681C1" w:rsidR="00AF1FEB" w:rsidRPr="00B81C15" w:rsidRDefault="00AF1FEB" w:rsidP="00AF1FEB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1.</w:t>
      </w:r>
      <w:r w:rsidR="002963E2" w:rsidRPr="00B81C15">
        <w:rPr>
          <w:sz w:val="18"/>
          <w:szCs w:val="18"/>
          <w:lang w:eastAsia="zh-CN"/>
        </w:rPr>
        <w:t>5</w:t>
      </w:r>
      <w:r w:rsidRPr="00B81C15">
        <w:rPr>
          <w:sz w:val="18"/>
          <w:szCs w:val="18"/>
          <w:lang w:eastAsia="zh-CN"/>
        </w:rPr>
        <w:t xml:space="preserve">. После прохождения </w:t>
      </w:r>
      <w:r w:rsidR="004E5BF5" w:rsidRPr="00B81C15">
        <w:rPr>
          <w:sz w:val="18"/>
          <w:szCs w:val="18"/>
          <w:lang w:eastAsia="zh-CN"/>
        </w:rPr>
        <w:t>С</w:t>
      </w:r>
      <w:r w:rsidRPr="00B81C15">
        <w:rPr>
          <w:sz w:val="18"/>
          <w:szCs w:val="18"/>
          <w:lang w:eastAsia="zh-CN"/>
        </w:rPr>
        <w:t>лушател</w:t>
      </w:r>
      <w:r w:rsidR="00A664D2" w:rsidRPr="00B81C15">
        <w:rPr>
          <w:sz w:val="18"/>
          <w:szCs w:val="18"/>
          <w:lang w:eastAsia="zh-CN"/>
        </w:rPr>
        <w:t>ем</w:t>
      </w:r>
      <w:r w:rsidR="00433FBE" w:rsidRPr="00B81C15">
        <w:rPr>
          <w:sz w:val="18"/>
          <w:szCs w:val="18"/>
          <w:lang w:eastAsia="zh-CN"/>
        </w:rPr>
        <w:t xml:space="preserve"> </w:t>
      </w:r>
      <w:r w:rsidR="00BD23D6" w:rsidRPr="00B81C15">
        <w:rPr>
          <w:sz w:val="18"/>
          <w:szCs w:val="18"/>
          <w:lang w:eastAsia="zh-CN"/>
        </w:rPr>
        <w:t>(-</w:t>
      </w:r>
      <w:proofErr w:type="spellStart"/>
      <w:r w:rsidR="00BD23D6" w:rsidRPr="00B81C15">
        <w:rPr>
          <w:sz w:val="18"/>
          <w:szCs w:val="18"/>
          <w:lang w:eastAsia="zh-CN"/>
        </w:rPr>
        <w:t>ями</w:t>
      </w:r>
      <w:proofErr w:type="spellEnd"/>
      <w:r w:rsidR="00BD23D6" w:rsidRPr="00B81C15">
        <w:rPr>
          <w:sz w:val="18"/>
          <w:szCs w:val="18"/>
          <w:lang w:eastAsia="zh-CN"/>
        </w:rPr>
        <w:t>)</w:t>
      </w:r>
      <w:r w:rsidRPr="00B81C15">
        <w:rPr>
          <w:sz w:val="18"/>
          <w:szCs w:val="18"/>
          <w:lang w:eastAsia="zh-CN"/>
        </w:rPr>
        <w:t xml:space="preserve"> полного курса обучения </w:t>
      </w:r>
      <w:r w:rsidR="00D0646A" w:rsidRPr="00B81C15">
        <w:rPr>
          <w:sz w:val="18"/>
          <w:szCs w:val="18"/>
          <w:lang w:eastAsia="zh-CN"/>
        </w:rPr>
        <w:t>по программе, указанной в п. 1.1</w:t>
      </w:r>
      <w:r w:rsidR="004B65EA" w:rsidRPr="00B81C15">
        <w:rPr>
          <w:sz w:val="18"/>
          <w:szCs w:val="18"/>
          <w:lang w:eastAsia="zh-CN"/>
        </w:rPr>
        <w:t>.,</w:t>
      </w:r>
      <w:r w:rsidR="00D0646A" w:rsidRPr="00B81C15">
        <w:rPr>
          <w:sz w:val="18"/>
          <w:szCs w:val="18"/>
          <w:lang w:eastAsia="zh-CN"/>
        </w:rPr>
        <w:t xml:space="preserve"> и успешной итоговой аттестации </w:t>
      </w:r>
      <w:r w:rsidR="00A510BB" w:rsidRPr="00B81C15">
        <w:rPr>
          <w:sz w:val="18"/>
          <w:szCs w:val="18"/>
          <w:lang w:eastAsia="zh-CN"/>
        </w:rPr>
        <w:t>ему</w:t>
      </w:r>
      <w:r w:rsidR="00433FBE" w:rsidRPr="00B81C15">
        <w:rPr>
          <w:sz w:val="18"/>
          <w:szCs w:val="18"/>
          <w:lang w:eastAsia="zh-CN"/>
        </w:rPr>
        <w:t xml:space="preserve"> (им) </w:t>
      </w:r>
      <w:r w:rsidRPr="00B81C15">
        <w:rPr>
          <w:sz w:val="18"/>
          <w:szCs w:val="18"/>
          <w:lang w:eastAsia="zh-CN"/>
        </w:rPr>
        <w:t xml:space="preserve">выдается документ </w:t>
      </w:r>
      <w:r w:rsidR="00A837F9" w:rsidRPr="00B81C15">
        <w:rPr>
          <w:sz w:val="18"/>
          <w:szCs w:val="18"/>
          <w:lang w:eastAsia="zh-CN"/>
        </w:rPr>
        <w:t>о квалификации:</w:t>
      </w:r>
      <w:r w:rsidRPr="00B81C15">
        <w:rPr>
          <w:sz w:val="18"/>
          <w:szCs w:val="18"/>
          <w:lang w:eastAsia="zh-CN"/>
        </w:rPr>
        <w:t xml:space="preserve"> </w:t>
      </w:r>
      <w:r w:rsidR="00A079DF" w:rsidRPr="00A079DF">
        <w:rPr>
          <w:b/>
          <w:sz w:val="18"/>
          <w:szCs w:val="18"/>
          <w:lang w:eastAsia="zh-CN"/>
        </w:rPr>
        <w:t>диплом о профессиональной переподготовке/удостоверение о повышении квалификации/свидетельство о профессии рабочего, должности служащего</w:t>
      </w:r>
      <w:r w:rsidR="000703FF" w:rsidRPr="00B81C15">
        <w:rPr>
          <w:sz w:val="18"/>
          <w:szCs w:val="18"/>
          <w:lang w:eastAsia="zh-CN"/>
        </w:rPr>
        <w:t xml:space="preserve"> </w:t>
      </w:r>
      <w:r w:rsidR="00272B7F" w:rsidRPr="00B81C15">
        <w:rPr>
          <w:sz w:val="18"/>
          <w:szCs w:val="18"/>
          <w:lang w:eastAsia="zh-CN"/>
        </w:rPr>
        <w:t>установленного образца</w:t>
      </w:r>
      <w:r w:rsidR="000703FF" w:rsidRPr="00B81C15">
        <w:rPr>
          <w:sz w:val="18"/>
          <w:szCs w:val="18"/>
          <w:lang w:eastAsia="zh-CN"/>
        </w:rPr>
        <w:t>.</w:t>
      </w:r>
      <w:r w:rsidRPr="00B81C15">
        <w:rPr>
          <w:sz w:val="18"/>
          <w:szCs w:val="18"/>
          <w:lang w:eastAsia="zh-CN"/>
        </w:rPr>
        <w:t xml:space="preserve"> </w:t>
      </w:r>
      <w:r w:rsidR="000703FF" w:rsidRPr="00B81C15">
        <w:rPr>
          <w:sz w:val="18"/>
          <w:szCs w:val="18"/>
          <w:lang w:eastAsia="zh-CN"/>
        </w:rPr>
        <w:t>В</w:t>
      </w:r>
      <w:r w:rsidRPr="00B81C15">
        <w:rPr>
          <w:sz w:val="18"/>
          <w:szCs w:val="18"/>
          <w:lang w:eastAsia="zh-CN"/>
        </w:rPr>
        <w:t xml:space="preserve"> случае успешного освоения части образовательной программы</w:t>
      </w:r>
      <w:r w:rsidR="000703FF" w:rsidRPr="00B81C15">
        <w:rPr>
          <w:sz w:val="18"/>
          <w:szCs w:val="18"/>
          <w:lang w:eastAsia="zh-CN"/>
        </w:rPr>
        <w:t xml:space="preserve">, а также в случае отчисления </w:t>
      </w:r>
      <w:r w:rsidR="004E5BF5" w:rsidRPr="00B81C15">
        <w:rPr>
          <w:sz w:val="18"/>
          <w:szCs w:val="18"/>
          <w:lang w:eastAsia="zh-CN"/>
        </w:rPr>
        <w:t>С</w:t>
      </w:r>
      <w:r w:rsidR="000703FF" w:rsidRPr="00B81C15">
        <w:rPr>
          <w:sz w:val="18"/>
          <w:szCs w:val="18"/>
          <w:lang w:eastAsia="zh-CN"/>
        </w:rPr>
        <w:t>лушателя</w:t>
      </w:r>
      <w:r w:rsidR="00433FBE" w:rsidRPr="00B81C15">
        <w:rPr>
          <w:sz w:val="18"/>
          <w:szCs w:val="18"/>
          <w:lang w:eastAsia="zh-CN"/>
        </w:rPr>
        <w:t xml:space="preserve"> (-ей)</w:t>
      </w:r>
      <w:r w:rsidR="000703FF" w:rsidRPr="00B81C15">
        <w:rPr>
          <w:sz w:val="18"/>
          <w:szCs w:val="18"/>
          <w:lang w:eastAsia="zh-CN"/>
        </w:rPr>
        <w:t xml:space="preserve"> из образовательного учреждения до завершения им </w:t>
      </w:r>
      <w:r w:rsidR="00433FBE" w:rsidRPr="00B81C15">
        <w:rPr>
          <w:sz w:val="18"/>
          <w:szCs w:val="18"/>
          <w:lang w:eastAsia="zh-CN"/>
        </w:rPr>
        <w:t xml:space="preserve">(-и) </w:t>
      </w:r>
      <w:r w:rsidR="000703FF" w:rsidRPr="00B81C15">
        <w:rPr>
          <w:sz w:val="18"/>
          <w:szCs w:val="18"/>
          <w:lang w:eastAsia="zh-CN"/>
        </w:rPr>
        <w:t>обучения в полном объеме</w:t>
      </w:r>
      <w:r w:rsidR="00A837F9" w:rsidRPr="00B81C15">
        <w:rPr>
          <w:sz w:val="18"/>
          <w:szCs w:val="18"/>
          <w:lang w:eastAsia="zh-CN"/>
        </w:rPr>
        <w:t>,</w:t>
      </w:r>
      <w:r w:rsidR="000703FF" w:rsidRPr="00B81C15">
        <w:rPr>
          <w:sz w:val="18"/>
          <w:szCs w:val="18"/>
          <w:lang w:eastAsia="zh-CN"/>
        </w:rPr>
        <w:t xml:space="preserve"> </w:t>
      </w:r>
      <w:r w:rsidR="00A837F9" w:rsidRPr="00B81C15">
        <w:rPr>
          <w:sz w:val="18"/>
          <w:szCs w:val="18"/>
          <w:lang w:eastAsia="zh-CN"/>
        </w:rPr>
        <w:t xml:space="preserve">ему </w:t>
      </w:r>
      <w:r w:rsidR="00433FBE" w:rsidRPr="00B81C15">
        <w:rPr>
          <w:sz w:val="18"/>
          <w:szCs w:val="18"/>
          <w:lang w:eastAsia="zh-CN"/>
        </w:rPr>
        <w:t xml:space="preserve">(им) </w:t>
      </w:r>
      <w:r w:rsidR="00A837F9" w:rsidRPr="00B81C15">
        <w:rPr>
          <w:sz w:val="18"/>
          <w:szCs w:val="18"/>
          <w:lang w:eastAsia="zh-CN"/>
        </w:rPr>
        <w:t>выдается</w:t>
      </w:r>
      <w:r w:rsidR="000703FF" w:rsidRPr="00B81C15">
        <w:rPr>
          <w:sz w:val="18"/>
          <w:szCs w:val="18"/>
          <w:lang w:eastAsia="zh-CN"/>
        </w:rPr>
        <w:t xml:space="preserve"> </w:t>
      </w:r>
      <w:r w:rsidRPr="00B81C15">
        <w:rPr>
          <w:sz w:val="18"/>
          <w:szCs w:val="18"/>
          <w:lang w:eastAsia="zh-CN"/>
        </w:rPr>
        <w:t>документ об освоении тех или иных компонентов образовательной программы (справка об об</w:t>
      </w:r>
      <w:r w:rsidR="00765B93">
        <w:rPr>
          <w:sz w:val="18"/>
          <w:szCs w:val="18"/>
          <w:lang w:eastAsia="zh-CN"/>
        </w:rPr>
        <w:t>учении или о периоде обучения).</w:t>
      </w:r>
    </w:p>
    <w:p w14:paraId="177DFC04" w14:textId="77777777" w:rsidR="00AF1FEB" w:rsidRPr="00B81C15" w:rsidRDefault="00AF1FEB" w:rsidP="00B81C15">
      <w:pPr>
        <w:numPr>
          <w:ilvl w:val="0"/>
          <w:numId w:val="6"/>
        </w:numPr>
        <w:suppressAutoHyphens/>
        <w:spacing w:before="120"/>
        <w:ind w:left="714" w:hanging="357"/>
        <w:jc w:val="center"/>
        <w:rPr>
          <w:sz w:val="18"/>
          <w:szCs w:val="18"/>
          <w:lang w:eastAsia="zh-CN"/>
        </w:rPr>
      </w:pPr>
      <w:r w:rsidRPr="00B81C15">
        <w:rPr>
          <w:b/>
          <w:bCs/>
          <w:sz w:val="18"/>
          <w:szCs w:val="18"/>
          <w:lang w:eastAsia="zh-CN"/>
        </w:rPr>
        <w:t>Права и обязанности сторон</w:t>
      </w:r>
    </w:p>
    <w:p w14:paraId="5739D2EF" w14:textId="77777777" w:rsidR="00AF1FEB" w:rsidRPr="00134E9A" w:rsidRDefault="00AF1FEB" w:rsidP="006026E4">
      <w:pPr>
        <w:suppressAutoHyphens/>
        <w:jc w:val="both"/>
        <w:rPr>
          <w:b/>
          <w:sz w:val="18"/>
          <w:szCs w:val="18"/>
          <w:lang w:eastAsia="zh-CN"/>
        </w:rPr>
      </w:pPr>
      <w:r w:rsidRPr="00134E9A">
        <w:rPr>
          <w:b/>
          <w:sz w:val="18"/>
          <w:szCs w:val="18"/>
          <w:lang w:eastAsia="zh-CN"/>
        </w:rPr>
        <w:t>2.1. Исполнитель обязан:</w:t>
      </w:r>
    </w:p>
    <w:p w14:paraId="605DFE7A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2.1.1. За</w:t>
      </w:r>
      <w:r w:rsidR="00CD28E5" w:rsidRPr="00B81C15">
        <w:rPr>
          <w:sz w:val="18"/>
          <w:szCs w:val="18"/>
          <w:lang w:eastAsia="zh-CN"/>
        </w:rPr>
        <w:t xml:space="preserve">числить </w:t>
      </w:r>
      <w:r w:rsidR="00BD23D6" w:rsidRPr="00B81C15">
        <w:rPr>
          <w:sz w:val="18"/>
          <w:szCs w:val="18"/>
          <w:lang w:eastAsia="zh-CN"/>
        </w:rPr>
        <w:t>представителя</w:t>
      </w:r>
      <w:r w:rsidR="00433FBE" w:rsidRPr="00B81C15">
        <w:rPr>
          <w:sz w:val="18"/>
          <w:szCs w:val="18"/>
          <w:lang w:eastAsia="zh-CN"/>
        </w:rPr>
        <w:t xml:space="preserve"> </w:t>
      </w:r>
      <w:r w:rsidR="00BD23D6" w:rsidRPr="00B81C15">
        <w:rPr>
          <w:sz w:val="18"/>
          <w:szCs w:val="18"/>
          <w:lang w:eastAsia="zh-CN"/>
        </w:rPr>
        <w:t xml:space="preserve">(-ей) Заказчика в качестве </w:t>
      </w:r>
      <w:r w:rsidR="00CD28E5" w:rsidRPr="00B81C15">
        <w:rPr>
          <w:sz w:val="18"/>
          <w:szCs w:val="18"/>
          <w:lang w:eastAsia="zh-CN"/>
        </w:rPr>
        <w:t>С</w:t>
      </w:r>
      <w:r w:rsidRPr="00B81C15">
        <w:rPr>
          <w:sz w:val="18"/>
          <w:szCs w:val="18"/>
          <w:lang w:eastAsia="zh-CN"/>
        </w:rPr>
        <w:t>лушател</w:t>
      </w:r>
      <w:r w:rsidR="00A25065" w:rsidRPr="00B81C15">
        <w:rPr>
          <w:sz w:val="18"/>
          <w:szCs w:val="18"/>
          <w:lang w:eastAsia="zh-CN"/>
        </w:rPr>
        <w:t>я</w:t>
      </w:r>
      <w:r w:rsidR="00433FBE" w:rsidRPr="00B81C15">
        <w:rPr>
          <w:sz w:val="18"/>
          <w:szCs w:val="18"/>
          <w:lang w:eastAsia="zh-CN"/>
        </w:rPr>
        <w:t xml:space="preserve"> </w:t>
      </w:r>
      <w:r w:rsidR="00A25065" w:rsidRPr="00B81C15">
        <w:rPr>
          <w:sz w:val="18"/>
          <w:szCs w:val="18"/>
          <w:lang w:eastAsia="zh-CN"/>
        </w:rPr>
        <w:t>(-</w:t>
      </w:r>
      <w:r w:rsidRPr="00B81C15">
        <w:rPr>
          <w:sz w:val="18"/>
          <w:szCs w:val="18"/>
          <w:lang w:eastAsia="zh-CN"/>
        </w:rPr>
        <w:t>ей</w:t>
      </w:r>
      <w:r w:rsidR="00A25065" w:rsidRPr="00B81C15">
        <w:rPr>
          <w:sz w:val="18"/>
          <w:szCs w:val="18"/>
          <w:lang w:eastAsia="zh-CN"/>
        </w:rPr>
        <w:t>)</w:t>
      </w:r>
      <w:r w:rsidR="00D2594E" w:rsidRPr="00B81C15">
        <w:rPr>
          <w:sz w:val="18"/>
          <w:szCs w:val="18"/>
          <w:lang w:eastAsia="zh-CN"/>
        </w:rPr>
        <w:t xml:space="preserve"> на </w:t>
      </w:r>
      <w:r w:rsidRPr="00B81C15">
        <w:rPr>
          <w:sz w:val="18"/>
          <w:szCs w:val="18"/>
          <w:lang w:eastAsia="zh-CN"/>
        </w:rPr>
        <w:t>образовательную программу</w:t>
      </w:r>
      <w:r w:rsidR="00D2594E" w:rsidRPr="00B81C15">
        <w:rPr>
          <w:sz w:val="18"/>
          <w:szCs w:val="18"/>
          <w:lang w:eastAsia="zh-CN"/>
        </w:rPr>
        <w:t>, указанную в п. 1.1.</w:t>
      </w:r>
    </w:p>
    <w:p w14:paraId="10F87E7E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2.1.2. Обеспечить </w:t>
      </w:r>
      <w:r w:rsidR="000D24CE" w:rsidRPr="00B81C15">
        <w:rPr>
          <w:sz w:val="18"/>
          <w:szCs w:val="18"/>
          <w:lang w:eastAsia="zh-CN"/>
        </w:rPr>
        <w:t>С</w:t>
      </w:r>
      <w:r w:rsidRPr="00B81C15">
        <w:rPr>
          <w:sz w:val="18"/>
          <w:szCs w:val="18"/>
          <w:lang w:eastAsia="zh-CN"/>
        </w:rPr>
        <w:t>лушател</w:t>
      </w:r>
      <w:r w:rsidR="00A25065" w:rsidRPr="00B81C15">
        <w:rPr>
          <w:sz w:val="18"/>
          <w:szCs w:val="18"/>
          <w:lang w:eastAsia="zh-CN"/>
        </w:rPr>
        <w:t>ю</w:t>
      </w:r>
      <w:r w:rsidR="00433FBE" w:rsidRPr="00B81C15">
        <w:rPr>
          <w:sz w:val="18"/>
          <w:szCs w:val="18"/>
          <w:lang w:eastAsia="zh-CN"/>
        </w:rPr>
        <w:t xml:space="preserve"> </w:t>
      </w:r>
      <w:r w:rsidR="00A25065" w:rsidRPr="00B81C15">
        <w:rPr>
          <w:sz w:val="18"/>
          <w:szCs w:val="18"/>
          <w:lang w:eastAsia="zh-CN"/>
        </w:rPr>
        <w:t>(-</w:t>
      </w:r>
      <w:r w:rsidRPr="00B81C15">
        <w:rPr>
          <w:sz w:val="18"/>
          <w:szCs w:val="18"/>
          <w:lang w:eastAsia="zh-CN"/>
        </w:rPr>
        <w:t>ям</w:t>
      </w:r>
      <w:r w:rsidR="00A25065" w:rsidRPr="00B81C15">
        <w:rPr>
          <w:sz w:val="18"/>
          <w:szCs w:val="18"/>
          <w:lang w:eastAsia="zh-CN"/>
        </w:rPr>
        <w:t>)</w:t>
      </w:r>
      <w:r w:rsidRPr="00B81C15">
        <w:rPr>
          <w:sz w:val="18"/>
          <w:szCs w:val="18"/>
          <w:lang w:eastAsia="zh-CN"/>
        </w:rPr>
        <w:t xml:space="preserve"> предусмотренные выбранной образовательной программой условия ее освоения: предоставить оборудованные учебные места для проведения занятий по количеству слушателей, предоставить необходимое учебное оборудование для проведения занятий, обеспечить учебный процесс учебно-методическими и расходными материалами.</w:t>
      </w:r>
    </w:p>
    <w:p w14:paraId="28195807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2.1.3. Организовать и обеспечить надлежащее предоставление образовательных услуг.</w:t>
      </w:r>
    </w:p>
    <w:p w14:paraId="6F52DD7B" w14:textId="77777777" w:rsidR="00AF1FEB" w:rsidRPr="00B81C15" w:rsidRDefault="003B1720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2.1.4. Ознакомить Заказчика и С</w:t>
      </w:r>
      <w:r w:rsidR="00AF1FEB" w:rsidRPr="00B81C15">
        <w:rPr>
          <w:sz w:val="18"/>
          <w:szCs w:val="18"/>
          <w:lang w:eastAsia="zh-CN"/>
        </w:rPr>
        <w:t>лушател</w:t>
      </w:r>
      <w:r w:rsidR="00A25065" w:rsidRPr="00B81C15">
        <w:rPr>
          <w:sz w:val="18"/>
          <w:szCs w:val="18"/>
          <w:lang w:eastAsia="zh-CN"/>
        </w:rPr>
        <w:t>я</w:t>
      </w:r>
      <w:r w:rsidR="00433FBE" w:rsidRPr="00B81C15">
        <w:rPr>
          <w:sz w:val="18"/>
          <w:szCs w:val="18"/>
          <w:lang w:eastAsia="zh-CN"/>
        </w:rPr>
        <w:t xml:space="preserve"> </w:t>
      </w:r>
      <w:r w:rsidR="00A25065" w:rsidRPr="00B81C15">
        <w:rPr>
          <w:sz w:val="18"/>
          <w:szCs w:val="18"/>
          <w:lang w:eastAsia="zh-CN"/>
        </w:rPr>
        <w:t>(-</w:t>
      </w:r>
      <w:r w:rsidR="00AF1FEB" w:rsidRPr="00B81C15">
        <w:rPr>
          <w:sz w:val="18"/>
          <w:szCs w:val="18"/>
          <w:lang w:eastAsia="zh-CN"/>
        </w:rPr>
        <w:t>ей</w:t>
      </w:r>
      <w:r w:rsidR="00A25065" w:rsidRPr="00B81C15">
        <w:rPr>
          <w:sz w:val="18"/>
          <w:szCs w:val="18"/>
          <w:lang w:eastAsia="zh-CN"/>
        </w:rPr>
        <w:t>)</w:t>
      </w:r>
      <w:r w:rsidR="00AF1FEB" w:rsidRPr="00B81C15">
        <w:rPr>
          <w:sz w:val="18"/>
          <w:szCs w:val="18"/>
          <w:lang w:eastAsia="zh-CN"/>
        </w:rPr>
        <w:t xml:space="preserve"> с учебным планом</w:t>
      </w:r>
      <w:r w:rsidRPr="00B81C15">
        <w:rPr>
          <w:sz w:val="18"/>
          <w:szCs w:val="18"/>
          <w:lang w:eastAsia="zh-CN"/>
        </w:rPr>
        <w:t>, ознакомить С</w:t>
      </w:r>
      <w:r w:rsidR="00AF1FEB" w:rsidRPr="00B81C15">
        <w:rPr>
          <w:sz w:val="18"/>
          <w:szCs w:val="18"/>
          <w:lang w:eastAsia="zh-CN"/>
        </w:rPr>
        <w:t>лушател</w:t>
      </w:r>
      <w:r w:rsidR="00A25065" w:rsidRPr="00B81C15">
        <w:rPr>
          <w:sz w:val="18"/>
          <w:szCs w:val="18"/>
          <w:lang w:eastAsia="zh-CN"/>
        </w:rPr>
        <w:t>я</w:t>
      </w:r>
      <w:r w:rsidR="00433FBE" w:rsidRPr="00B81C15">
        <w:rPr>
          <w:sz w:val="18"/>
          <w:szCs w:val="18"/>
          <w:lang w:eastAsia="zh-CN"/>
        </w:rPr>
        <w:t xml:space="preserve"> </w:t>
      </w:r>
      <w:r w:rsidR="00A25065" w:rsidRPr="00B81C15">
        <w:rPr>
          <w:sz w:val="18"/>
          <w:szCs w:val="18"/>
          <w:lang w:eastAsia="zh-CN"/>
        </w:rPr>
        <w:t>(-</w:t>
      </w:r>
      <w:r w:rsidR="00AF1FEB" w:rsidRPr="00B81C15">
        <w:rPr>
          <w:sz w:val="18"/>
          <w:szCs w:val="18"/>
          <w:lang w:eastAsia="zh-CN"/>
        </w:rPr>
        <w:t>ей</w:t>
      </w:r>
      <w:r w:rsidR="00A25065" w:rsidRPr="00B81C15">
        <w:rPr>
          <w:sz w:val="18"/>
          <w:szCs w:val="18"/>
          <w:lang w:eastAsia="zh-CN"/>
        </w:rPr>
        <w:t>)</w:t>
      </w:r>
      <w:r w:rsidR="00AF1FEB" w:rsidRPr="00B81C15">
        <w:rPr>
          <w:sz w:val="18"/>
          <w:szCs w:val="18"/>
          <w:lang w:eastAsia="zh-CN"/>
        </w:rPr>
        <w:t xml:space="preserve"> с Правилами внутреннего распорядка.</w:t>
      </w:r>
    </w:p>
    <w:p w14:paraId="5907A8D3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2.1.5. Довести до Заказчика и </w:t>
      </w:r>
      <w:r w:rsidR="00A05910" w:rsidRPr="00B81C15">
        <w:rPr>
          <w:sz w:val="18"/>
          <w:szCs w:val="18"/>
          <w:lang w:eastAsia="zh-CN"/>
        </w:rPr>
        <w:t>С</w:t>
      </w:r>
      <w:r w:rsidRPr="00B81C15">
        <w:rPr>
          <w:sz w:val="18"/>
          <w:szCs w:val="18"/>
          <w:lang w:eastAsia="zh-CN"/>
        </w:rPr>
        <w:t>лушате</w:t>
      </w:r>
      <w:r w:rsidR="00A25065" w:rsidRPr="00B81C15">
        <w:rPr>
          <w:sz w:val="18"/>
          <w:szCs w:val="18"/>
          <w:lang w:eastAsia="zh-CN"/>
        </w:rPr>
        <w:t>ля</w:t>
      </w:r>
      <w:r w:rsidR="00433FBE" w:rsidRPr="00B81C15">
        <w:rPr>
          <w:sz w:val="18"/>
          <w:szCs w:val="18"/>
          <w:lang w:eastAsia="zh-CN"/>
        </w:rPr>
        <w:t xml:space="preserve"> </w:t>
      </w:r>
      <w:r w:rsidR="00A25065" w:rsidRPr="00B81C15">
        <w:rPr>
          <w:sz w:val="18"/>
          <w:szCs w:val="18"/>
          <w:lang w:eastAsia="zh-CN"/>
        </w:rPr>
        <w:t>(-</w:t>
      </w:r>
      <w:r w:rsidRPr="00B81C15">
        <w:rPr>
          <w:sz w:val="18"/>
          <w:szCs w:val="18"/>
          <w:lang w:eastAsia="zh-CN"/>
        </w:rPr>
        <w:t>ей</w:t>
      </w:r>
      <w:r w:rsidR="00A25065" w:rsidRPr="00B81C15">
        <w:rPr>
          <w:sz w:val="18"/>
          <w:szCs w:val="18"/>
          <w:lang w:eastAsia="zh-CN"/>
        </w:rPr>
        <w:t>)</w:t>
      </w:r>
      <w:r w:rsidRPr="00B81C15">
        <w:rPr>
          <w:sz w:val="18"/>
          <w:szCs w:val="18"/>
          <w:lang w:eastAsia="zh-CN"/>
        </w:rPr>
        <w:t xml:space="preserve"> информацию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15E48B49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2.1.6. Информировать Заказчика и </w:t>
      </w:r>
      <w:r w:rsidR="005027F9" w:rsidRPr="00B81C15">
        <w:rPr>
          <w:sz w:val="18"/>
          <w:szCs w:val="18"/>
          <w:lang w:eastAsia="zh-CN"/>
        </w:rPr>
        <w:t>С</w:t>
      </w:r>
      <w:r w:rsidRPr="00B81C15">
        <w:rPr>
          <w:sz w:val="18"/>
          <w:szCs w:val="18"/>
          <w:lang w:eastAsia="zh-CN"/>
        </w:rPr>
        <w:t>лушател</w:t>
      </w:r>
      <w:r w:rsidR="00433FBE" w:rsidRPr="00B81C15">
        <w:rPr>
          <w:sz w:val="18"/>
          <w:szCs w:val="18"/>
          <w:lang w:eastAsia="zh-CN"/>
        </w:rPr>
        <w:t>я (-</w:t>
      </w:r>
      <w:r w:rsidRPr="00B81C15">
        <w:rPr>
          <w:sz w:val="18"/>
          <w:szCs w:val="18"/>
          <w:lang w:eastAsia="zh-CN"/>
        </w:rPr>
        <w:t>ей</w:t>
      </w:r>
      <w:r w:rsidR="00433FBE" w:rsidRPr="00B81C15">
        <w:rPr>
          <w:sz w:val="18"/>
          <w:szCs w:val="18"/>
          <w:lang w:eastAsia="zh-CN"/>
        </w:rPr>
        <w:t>)</w:t>
      </w:r>
      <w:r w:rsidRPr="00B81C15">
        <w:rPr>
          <w:sz w:val="18"/>
          <w:szCs w:val="18"/>
          <w:lang w:eastAsia="zh-CN"/>
        </w:rPr>
        <w:t xml:space="preserve"> об организации учебного процесса, изменениях в расписании.</w:t>
      </w:r>
    </w:p>
    <w:p w14:paraId="7BC020D2" w14:textId="77777777" w:rsidR="00AF1FEB" w:rsidRPr="00B81C15" w:rsidRDefault="005027F9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2.1.7. Сохранить место за С</w:t>
      </w:r>
      <w:r w:rsidR="00AF1FEB" w:rsidRPr="00B81C15">
        <w:rPr>
          <w:sz w:val="18"/>
          <w:szCs w:val="18"/>
          <w:lang w:eastAsia="zh-CN"/>
        </w:rPr>
        <w:t>лушателем</w:t>
      </w:r>
      <w:r w:rsidR="00713FBE" w:rsidRPr="00B81C15">
        <w:rPr>
          <w:sz w:val="18"/>
          <w:szCs w:val="18"/>
          <w:lang w:eastAsia="zh-CN"/>
        </w:rPr>
        <w:t xml:space="preserve"> (-</w:t>
      </w:r>
      <w:proofErr w:type="spellStart"/>
      <w:r w:rsidR="00713FBE" w:rsidRPr="00B81C15">
        <w:rPr>
          <w:sz w:val="18"/>
          <w:szCs w:val="18"/>
          <w:lang w:eastAsia="zh-CN"/>
        </w:rPr>
        <w:t>ями</w:t>
      </w:r>
      <w:proofErr w:type="spellEnd"/>
      <w:r w:rsidR="00713FBE" w:rsidRPr="00B81C15">
        <w:rPr>
          <w:sz w:val="18"/>
          <w:szCs w:val="18"/>
          <w:lang w:eastAsia="zh-CN"/>
        </w:rPr>
        <w:t>)</w:t>
      </w:r>
      <w:r w:rsidR="00AF1FEB" w:rsidRPr="00B81C15">
        <w:rPr>
          <w:sz w:val="18"/>
          <w:szCs w:val="18"/>
          <w:lang w:eastAsia="zh-CN"/>
        </w:rPr>
        <w:t xml:space="preserve"> в случае пропуска занятий по уважительной причине (с учетом оплаты образовательных услуг).</w:t>
      </w:r>
    </w:p>
    <w:p w14:paraId="14B80610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2.1.8. Принимать от Заказчика плату за образовательные услуги.</w:t>
      </w:r>
    </w:p>
    <w:p w14:paraId="72CD4B55" w14:textId="77777777" w:rsidR="00AF1FEB" w:rsidRPr="00B81C15" w:rsidRDefault="005027F9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2.1.9. Обеспечить С</w:t>
      </w:r>
      <w:r w:rsidR="00AF1FEB" w:rsidRPr="00B81C15">
        <w:rPr>
          <w:sz w:val="18"/>
          <w:szCs w:val="18"/>
          <w:lang w:eastAsia="zh-CN"/>
        </w:rPr>
        <w:t>лушател</w:t>
      </w:r>
      <w:r w:rsidR="00713FBE" w:rsidRPr="00B81C15">
        <w:rPr>
          <w:sz w:val="18"/>
          <w:szCs w:val="18"/>
          <w:lang w:eastAsia="zh-CN"/>
        </w:rPr>
        <w:t>ю (-</w:t>
      </w:r>
      <w:r w:rsidR="00AF1FEB" w:rsidRPr="00B81C15">
        <w:rPr>
          <w:sz w:val="18"/>
          <w:szCs w:val="18"/>
          <w:lang w:eastAsia="zh-CN"/>
        </w:rPr>
        <w:t>ям</w:t>
      </w:r>
      <w:r w:rsidR="00713FBE" w:rsidRPr="00B81C15">
        <w:rPr>
          <w:sz w:val="18"/>
          <w:szCs w:val="18"/>
          <w:lang w:eastAsia="zh-CN"/>
        </w:rPr>
        <w:t>)</w:t>
      </w:r>
      <w:r w:rsidR="00AF1FEB" w:rsidRPr="00B81C15">
        <w:rPr>
          <w:sz w:val="18"/>
          <w:szCs w:val="18"/>
          <w:lang w:eastAsia="zh-C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8CFEC92" w14:textId="77777777" w:rsidR="00AF1FEB" w:rsidRPr="00B81C15" w:rsidRDefault="00AF1FEB" w:rsidP="006026E4">
      <w:pPr>
        <w:numPr>
          <w:ilvl w:val="1"/>
          <w:numId w:val="7"/>
        </w:numPr>
        <w:suppressAutoHyphens/>
        <w:jc w:val="both"/>
        <w:rPr>
          <w:sz w:val="18"/>
          <w:szCs w:val="18"/>
          <w:lang w:eastAsia="zh-CN"/>
        </w:rPr>
      </w:pPr>
      <w:r w:rsidRPr="00B81C15">
        <w:rPr>
          <w:b/>
          <w:sz w:val="18"/>
          <w:szCs w:val="18"/>
          <w:lang w:eastAsia="zh-CN"/>
        </w:rPr>
        <w:t>Исполнитель вправе</w:t>
      </w:r>
      <w:r w:rsidRPr="00B81C15">
        <w:rPr>
          <w:sz w:val="18"/>
          <w:szCs w:val="18"/>
          <w:lang w:eastAsia="zh-CN"/>
        </w:rPr>
        <w:t>:</w:t>
      </w:r>
    </w:p>
    <w:p w14:paraId="6BB37E12" w14:textId="77777777" w:rsidR="00AF1FEB" w:rsidRPr="00B81C15" w:rsidRDefault="00AF1FEB" w:rsidP="006026E4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2.2.1.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5027F9" w:rsidRPr="00B81C15">
        <w:rPr>
          <w:sz w:val="18"/>
          <w:szCs w:val="18"/>
          <w:lang w:eastAsia="zh-CN"/>
        </w:rPr>
        <w:t>Слушател</w:t>
      </w:r>
      <w:r w:rsidR="00885871" w:rsidRPr="00B81C15">
        <w:rPr>
          <w:sz w:val="18"/>
          <w:szCs w:val="18"/>
          <w:lang w:eastAsia="zh-CN"/>
        </w:rPr>
        <w:t>я (-</w:t>
      </w:r>
      <w:r w:rsidR="005027F9" w:rsidRPr="00B81C15">
        <w:rPr>
          <w:sz w:val="18"/>
          <w:szCs w:val="18"/>
          <w:lang w:eastAsia="zh-CN"/>
        </w:rPr>
        <w:t>ей</w:t>
      </w:r>
      <w:r w:rsidR="00885871" w:rsidRPr="00B81C15">
        <w:rPr>
          <w:sz w:val="18"/>
          <w:szCs w:val="18"/>
          <w:lang w:eastAsia="zh-CN"/>
        </w:rPr>
        <w:t>)</w:t>
      </w:r>
      <w:r w:rsidRPr="00B81C15">
        <w:rPr>
          <w:sz w:val="18"/>
          <w:szCs w:val="18"/>
          <w:lang w:eastAsia="zh-CN"/>
        </w:rPr>
        <w:t>.</w:t>
      </w:r>
    </w:p>
    <w:p w14:paraId="5FF85AFE" w14:textId="77777777" w:rsidR="00AF1FEB" w:rsidRPr="00B81C15" w:rsidRDefault="00AF1FEB" w:rsidP="006026E4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2.2.2. Применять к </w:t>
      </w:r>
      <w:r w:rsidR="005027F9" w:rsidRPr="00B81C15">
        <w:rPr>
          <w:sz w:val="18"/>
          <w:szCs w:val="18"/>
          <w:lang w:eastAsia="zh-CN"/>
        </w:rPr>
        <w:t>С</w:t>
      </w:r>
      <w:r w:rsidRPr="00B81C15">
        <w:rPr>
          <w:sz w:val="18"/>
          <w:szCs w:val="18"/>
          <w:lang w:eastAsia="zh-CN"/>
        </w:rPr>
        <w:t>лушател</w:t>
      </w:r>
      <w:r w:rsidR="00885871" w:rsidRPr="00B81C15">
        <w:rPr>
          <w:sz w:val="18"/>
          <w:szCs w:val="18"/>
          <w:lang w:eastAsia="zh-CN"/>
        </w:rPr>
        <w:t>ю (-</w:t>
      </w:r>
      <w:r w:rsidRPr="00B81C15">
        <w:rPr>
          <w:sz w:val="18"/>
          <w:szCs w:val="18"/>
          <w:lang w:eastAsia="zh-CN"/>
        </w:rPr>
        <w:t>ям</w:t>
      </w:r>
      <w:r w:rsidR="00885871" w:rsidRPr="00B81C15">
        <w:rPr>
          <w:sz w:val="18"/>
          <w:szCs w:val="18"/>
          <w:lang w:eastAsia="zh-CN"/>
        </w:rPr>
        <w:t>)</w:t>
      </w:r>
      <w:r w:rsidRPr="00B81C15">
        <w:rPr>
          <w:sz w:val="18"/>
          <w:szCs w:val="18"/>
          <w:lang w:eastAsia="zh-CN"/>
        </w:rPr>
        <w:t xml:space="preserve">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Исполнителя.</w:t>
      </w:r>
    </w:p>
    <w:p w14:paraId="55C7B630" w14:textId="77777777" w:rsidR="00AF1FEB" w:rsidRPr="00B81C15" w:rsidRDefault="00AF1FEB" w:rsidP="006026E4">
      <w:pPr>
        <w:suppressAutoHyphens/>
        <w:jc w:val="both"/>
        <w:rPr>
          <w:b/>
          <w:bCs/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2.2.3. Оказывать услуги с привлечением сторонних организаций, специалистов и преподавателей.</w:t>
      </w:r>
    </w:p>
    <w:p w14:paraId="69A52933" w14:textId="77777777" w:rsidR="00AF1FEB" w:rsidRPr="00B81C15" w:rsidRDefault="00AF1FEB" w:rsidP="006026E4">
      <w:pPr>
        <w:numPr>
          <w:ilvl w:val="1"/>
          <w:numId w:val="7"/>
        </w:numPr>
        <w:suppressAutoHyphens/>
        <w:contextualSpacing/>
        <w:jc w:val="both"/>
        <w:rPr>
          <w:sz w:val="18"/>
          <w:szCs w:val="18"/>
          <w:lang w:eastAsia="zh-CN"/>
        </w:rPr>
      </w:pPr>
      <w:r w:rsidRPr="00B81C15">
        <w:rPr>
          <w:b/>
          <w:bCs/>
          <w:sz w:val="18"/>
          <w:szCs w:val="18"/>
          <w:lang w:eastAsia="zh-CN"/>
        </w:rPr>
        <w:t>Заказчик</w:t>
      </w:r>
      <w:r w:rsidRPr="00B81C15">
        <w:rPr>
          <w:sz w:val="18"/>
          <w:szCs w:val="18"/>
          <w:lang w:eastAsia="zh-CN"/>
        </w:rPr>
        <w:t xml:space="preserve"> </w:t>
      </w:r>
      <w:r w:rsidRPr="00B81C15">
        <w:rPr>
          <w:b/>
          <w:sz w:val="18"/>
          <w:szCs w:val="18"/>
          <w:lang w:eastAsia="zh-CN"/>
        </w:rPr>
        <w:t>обязан</w:t>
      </w:r>
      <w:r w:rsidRPr="00B81C15">
        <w:rPr>
          <w:sz w:val="18"/>
          <w:szCs w:val="18"/>
          <w:lang w:eastAsia="zh-CN"/>
        </w:rPr>
        <w:t>:</w:t>
      </w:r>
    </w:p>
    <w:p w14:paraId="002A7A99" w14:textId="77777777" w:rsidR="00AF1FEB" w:rsidRPr="00B81C15" w:rsidRDefault="00AF1FEB" w:rsidP="006026E4">
      <w:pPr>
        <w:numPr>
          <w:ilvl w:val="2"/>
          <w:numId w:val="7"/>
        </w:numPr>
        <w:tabs>
          <w:tab w:val="left" w:pos="426"/>
        </w:tabs>
        <w:suppressAutoHyphens/>
        <w:ind w:left="0" w:firstLine="0"/>
        <w:contextualSpacing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 Вносить на счет Исполнителя плату за обучение в размере, в порядке и в сроки, установленные настоящим Договором.</w:t>
      </w:r>
    </w:p>
    <w:p w14:paraId="78ADF6BA" w14:textId="77777777" w:rsidR="00AF1FEB" w:rsidRPr="00B81C15" w:rsidRDefault="005027F9" w:rsidP="006026E4">
      <w:pPr>
        <w:suppressAutoHyphens/>
        <w:jc w:val="both"/>
        <w:rPr>
          <w:b/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2.3.2. Ознакомить С</w:t>
      </w:r>
      <w:r w:rsidR="00AF1FEB" w:rsidRPr="00B81C15">
        <w:rPr>
          <w:sz w:val="18"/>
          <w:szCs w:val="18"/>
          <w:lang w:eastAsia="zh-CN"/>
        </w:rPr>
        <w:t>лушател</w:t>
      </w:r>
      <w:r w:rsidR="00885871" w:rsidRPr="00B81C15">
        <w:rPr>
          <w:sz w:val="18"/>
          <w:szCs w:val="18"/>
          <w:lang w:eastAsia="zh-CN"/>
        </w:rPr>
        <w:t>я (-</w:t>
      </w:r>
      <w:r w:rsidR="00AF1FEB" w:rsidRPr="00B81C15">
        <w:rPr>
          <w:sz w:val="18"/>
          <w:szCs w:val="18"/>
          <w:lang w:eastAsia="zh-CN"/>
        </w:rPr>
        <w:t>ей</w:t>
      </w:r>
      <w:r w:rsidR="00885871" w:rsidRPr="00B81C15">
        <w:rPr>
          <w:sz w:val="18"/>
          <w:szCs w:val="18"/>
          <w:lang w:eastAsia="zh-CN"/>
        </w:rPr>
        <w:t>)</w:t>
      </w:r>
      <w:r w:rsidR="00AF1FEB" w:rsidRPr="00B81C15">
        <w:rPr>
          <w:sz w:val="18"/>
          <w:szCs w:val="18"/>
          <w:lang w:eastAsia="zh-CN"/>
        </w:rPr>
        <w:t xml:space="preserve"> с условиями настоящего Договора.</w:t>
      </w:r>
    </w:p>
    <w:p w14:paraId="44DF31C9" w14:textId="77777777" w:rsidR="00AF1FEB" w:rsidRPr="00B81C15" w:rsidRDefault="00AF1FEB" w:rsidP="006026E4">
      <w:pPr>
        <w:numPr>
          <w:ilvl w:val="1"/>
          <w:numId w:val="7"/>
        </w:numPr>
        <w:suppressAutoHyphens/>
        <w:contextualSpacing/>
        <w:jc w:val="both"/>
        <w:rPr>
          <w:sz w:val="18"/>
          <w:szCs w:val="18"/>
          <w:lang w:eastAsia="zh-CN"/>
        </w:rPr>
      </w:pPr>
      <w:r w:rsidRPr="00B81C15">
        <w:rPr>
          <w:b/>
          <w:sz w:val="18"/>
          <w:szCs w:val="18"/>
          <w:lang w:eastAsia="zh-CN"/>
        </w:rPr>
        <w:t>Заказчик вправе:</w:t>
      </w:r>
    </w:p>
    <w:p w14:paraId="4185C9C1" w14:textId="77777777" w:rsidR="00AF1FEB" w:rsidRPr="00B81C15" w:rsidRDefault="00AF1FEB" w:rsidP="006026E4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настоящим Договором.</w:t>
      </w:r>
    </w:p>
    <w:p w14:paraId="4499D3DE" w14:textId="77777777" w:rsidR="00AF1FEB" w:rsidRPr="00B81C15" w:rsidRDefault="00AF1FEB" w:rsidP="006026E4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2.4.2. Обращаться к работникам Исполнителя по вопросам, касающимся процесса обучения в образовательном учреждении.</w:t>
      </w:r>
    </w:p>
    <w:p w14:paraId="5C61D4EC" w14:textId="77777777" w:rsidR="00AF1FEB" w:rsidRPr="00B81C15" w:rsidRDefault="00AF1FEB" w:rsidP="006026E4">
      <w:pPr>
        <w:widowControl w:val="0"/>
        <w:suppressAutoHyphens/>
        <w:jc w:val="both"/>
        <w:rPr>
          <w:b/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2.4.3. Получать полную и достоверную информацию об о</w:t>
      </w:r>
      <w:r w:rsidR="00251B64" w:rsidRPr="00B81C15">
        <w:rPr>
          <w:sz w:val="18"/>
          <w:szCs w:val="18"/>
          <w:lang w:eastAsia="zh-CN"/>
        </w:rPr>
        <w:t>ценке знаний, умений и навыков С</w:t>
      </w:r>
      <w:r w:rsidRPr="00B81C15">
        <w:rPr>
          <w:sz w:val="18"/>
          <w:szCs w:val="18"/>
          <w:lang w:eastAsia="zh-CN"/>
        </w:rPr>
        <w:t>лушател</w:t>
      </w:r>
      <w:r w:rsidR="00622508" w:rsidRPr="00B81C15">
        <w:rPr>
          <w:sz w:val="18"/>
          <w:szCs w:val="18"/>
          <w:lang w:eastAsia="zh-CN"/>
        </w:rPr>
        <w:t>я (-</w:t>
      </w:r>
      <w:r w:rsidRPr="00B81C15">
        <w:rPr>
          <w:sz w:val="18"/>
          <w:szCs w:val="18"/>
          <w:lang w:eastAsia="zh-CN"/>
        </w:rPr>
        <w:t>ей</w:t>
      </w:r>
      <w:r w:rsidR="00622508" w:rsidRPr="00B81C15">
        <w:rPr>
          <w:sz w:val="18"/>
          <w:szCs w:val="18"/>
          <w:lang w:eastAsia="zh-CN"/>
        </w:rPr>
        <w:t>)</w:t>
      </w:r>
      <w:r w:rsidRPr="00B81C15">
        <w:rPr>
          <w:sz w:val="18"/>
          <w:szCs w:val="18"/>
          <w:lang w:eastAsia="zh-CN"/>
        </w:rPr>
        <w:t>, а также о критериях этой оценки.</w:t>
      </w:r>
    </w:p>
    <w:p w14:paraId="30324371" w14:textId="77777777" w:rsidR="00AF1FEB" w:rsidRPr="00B81C15" w:rsidRDefault="00AF1FEB" w:rsidP="006026E4">
      <w:pPr>
        <w:numPr>
          <w:ilvl w:val="1"/>
          <w:numId w:val="7"/>
        </w:numPr>
        <w:suppressAutoHyphens/>
        <w:contextualSpacing/>
        <w:jc w:val="both"/>
        <w:rPr>
          <w:sz w:val="18"/>
          <w:szCs w:val="18"/>
          <w:lang w:eastAsia="zh-CN"/>
        </w:rPr>
      </w:pPr>
      <w:r w:rsidRPr="00B81C15">
        <w:rPr>
          <w:b/>
          <w:sz w:val="18"/>
          <w:szCs w:val="18"/>
          <w:lang w:eastAsia="zh-CN"/>
        </w:rPr>
        <w:t>Слушатель обязан:</w:t>
      </w:r>
    </w:p>
    <w:p w14:paraId="13521A7F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2.5.1. Представить все необходимые документы для формирования личного дела</w:t>
      </w:r>
      <w:r w:rsidRPr="00B81C15">
        <w:rPr>
          <w:i/>
          <w:sz w:val="18"/>
          <w:szCs w:val="18"/>
          <w:lang w:eastAsia="zh-CN"/>
        </w:rPr>
        <w:t>.</w:t>
      </w:r>
    </w:p>
    <w:p w14:paraId="4FCF48D0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2.5.2. Выполнять в у</w:t>
      </w:r>
      <w:r w:rsidR="00251B64" w:rsidRPr="00B81C15">
        <w:rPr>
          <w:sz w:val="18"/>
          <w:szCs w:val="18"/>
          <w:lang w:eastAsia="zh-CN"/>
        </w:rPr>
        <w:t>становленные сроки учебный план и</w:t>
      </w:r>
      <w:r w:rsidRPr="00B81C15">
        <w:rPr>
          <w:sz w:val="18"/>
          <w:szCs w:val="18"/>
          <w:lang w:eastAsia="zh-CN"/>
        </w:rPr>
        <w:t xml:space="preserve"> требования образовательной программы.</w:t>
      </w:r>
    </w:p>
    <w:p w14:paraId="5E2922C3" w14:textId="77777777" w:rsidR="00AF1FEB" w:rsidRPr="00B81C15" w:rsidRDefault="00251B64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2.5.3. Соблюдать требования У</w:t>
      </w:r>
      <w:r w:rsidR="00AF1FEB" w:rsidRPr="00B81C15">
        <w:rPr>
          <w:sz w:val="18"/>
          <w:szCs w:val="18"/>
          <w:lang w:eastAsia="zh-CN"/>
        </w:rPr>
        <w:t>става, Правил внутреннего распорядка, локальных нормативных актов Исполнителя.</w:t>
      </w:r>
    </w:p>
    <w:p w14:paraId="6B276C74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2.5.4. Извещать Исполнителя об уважительных причинах отсутствия на занятиях.</w:t>
      </w:r>
    </w:p>
    <w:p w14:paraId="62788145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2.5.5.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440419E5" w14:textId="77777777" w:rsidR="00AF1FEB" w:rsidRPr="00B81C15" w:rsidRDefault="00AF1FEB" w:rsidP="006026E4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2.5.6. Возмещать ущерб, причиненный </w:t>
      </w:r>
      <w:r w:rsidR="00251B64" w:rsidRPr="00B81C15">
        <w:rPr>
          <w:sz w:val="18"/>
          <w:szCs w:val="18"/>
          <w:lang w:eastAsia="zh-CN"/>
        </w:rPr>
        <w:t>Слушателем</w:t>
      </w:r>
      <w:r w:rsidRPr="00B81C15">
        <w:rPr>
          <w:sz w:val="18"/>
          <w:szCs w:val="18"/>
          <w:lang w:eastAsia="zh-CN"/>
        </w:rPr>
        <w:t xml:space="preserve"> имуществу Исполнителя, в соответствии с законодательством РФ.</w:t>
      </w:r>
    </w:p>
    <w:p w14:paraId="6C623A42" w14:textId="77777777" w:rsidR="00AF1FEB" w:rsidRPr="00B81C15" w:rsidRDefault="00AF1FEB" w:rsidP="006026E4">
      <w:pPr>
        <w:numPr>
          <w:ilvl w:val="1"/>
          <w:numId w:val="7"/>
        </w:numPr>
        <w:suppressAutoHyphens/>
        <w:contextualSpacing/>
        <w:jc w:val="both"/>
        <w:rPr>
          <w:sz w:val="18"/>
          <w:szCs w:val="18"/>
          <w:lang w:eastAsia="zh-CN"/>
        </w:rPr>
      </w:pPr>
      <w:r w:rsidRPr="00B81C15">
        <w:rPr>
          <w:b/>
          <w:sz w:val="18"/>
          <w:szCs w:val="18"/>
          <w:lang w:eastAsia="zh-CN"/>
        </w:rPr>
        <w:t>Слушатель вправе:</w:t>
      </w:r>
    </w:p>
    <w:p w14:paraId="0F61EE8A" w14:textId="77777777" w:rsidR="00AF1FEB" w:rsidRPr="00B81C15" w:rsidRDefault="00AF1FEB" w:rsidP="006026E4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2.6.1. Требовать от Исполнителя предоставления информации по вопросам организации и обеспечения надлежащего исполнения услуг, предусмотренных настоящим Договором.</w:t>
      </w:r>
    </w:p>
    <w:p w14:paraId="3B08E1A6" w14:textId="77777777" w:rsidR="00AF1FEB" w:rsidRPr="00B81C15" w:rsidRDefault="00AF1FEB" w:rsidP="006026E4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2.6.2. Обращаться к работникам Исполнителя по вопросам, касающимся процесса обучения в образовательном учреждении.</w:t>
      </w:r>
    </w:p>
    <w:p w14:paraId="5EC57C03" w14:textId="77777777" w:rsidR="00AF1FEB" w:rsidRPr="00B81C15" w:rsidRDefault="00AF1FEB" w:rsidP="006026E4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2.6.3</w:t>
      </w:r>
      <w:r w:rsidRPr="00B81C15">
        <w:rPr>
          <w:spacing w:val="-4"/>
          <w:sz w:val="18"/>
          <w:szCs w:val="18"/>
          <w:lang w:eastAsia="zh-CN"/>
        </w:rPr>
        <w:t>. Получать полную и достоверную информацию об оценке своих знаний, умений и навыков, а также о критериях этой оценки.</w:t>
      </w:r>
    </w:p>
    <w:p w14:paraId="59336FB5" w14:textId="77777777" w:rsidR="00AF1FEB" w:rsidRPr="00B81C15" w:rsidRDefault="00AF1FEB" w:rsidP="006026E4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2.6.4.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25514CD2" w14:textId="77777777" w:rsidR="001E4B8C" w:rsidRPr="00B81C15" w:rsidRDefault="00AF1FEB" w:rsidP="001E4B8C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lastRenderedPageBreak/>
        <w:t>2.6.5.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14:paraId="3AFCD481" w14:textId="77777777" w:rsidR="001E4B8C" w:rsidRPr="00B81C15" w:rsidRDefault="00037378" w:rsidP="00A079DF">
      <w:pPr>
        <w:widowControl w:val="0"/>
        <w:suppressAutoHyphens/>
        <w:spacing w:before="120"/>
        <w:jc w:val="center"/>
        <w:rPr>
          <w:b/>
          <w:bCs/>
          <w:iCs/>
          <w:sz w:val="18"/>
          <w:szCs w:val="18"/>
          <w:lang w:eastAsia="zh-CN"/>
        </w:rPr>
      </w:pPr>
      <w:r w:rsidRPr="00B81C15">
        <w:rPr>
          <w:b/>
          <w:bCs/>
          <w:iCs/>
          <w:sz w:val="18"/>
          <w:szCs w:val="18"/>
          <w:lang w:eastAsia="zh-CN"/>
        </w:rPr>
        <w:t>3</w:t>
      </w:r>
      <w:r w:rsidR="00AF1FEB" w:rsidRPr="00B81C15">
        <w:rPr>
          <w:b/>
          <w:bCs/>
          <w:iCs/>
          <w:sz w:val="18"/>
          <w:szCs w:val="18"/>
          <w:lang w:eastAsia="zh-CN"/>
        </w:rPr>
        <w:t>. Стоимость услуг и порядок расчетов</w:t>
      </w:r>
    </w:p>
    <w:p w14:paraId="0DDF0C47" w14:textId="39E2892D" w:rsidR="00A079DF" w:rsidRDefault="00955065" w:rsidP="00A079DF">
      <w:pPr>
        <w:widowControl w:val="0"/>
        <w:suppressAutoHyphens/>
        <w:jc w:val="both"/>
        <w:rPr>
          <w:sz w:val="18"/>
          <w:szCs w:val="18"/>
        </w:rPr>
      </w:pPr>
      <w:r w:rsidRPr="00B81C15">
        <w:rPr>
          <w:sz w:val="18"/>
          <w:szCs w:val="18"/>
          <w:lang w:eastAsia="zh-CN"/>
        </w:rPr>
        <w:t>3</w:t>
      </w:r>
      <w:r w:rsidR="00AF1FEB" w:rsidRPr="00B81C15">
        <w:rPr>
          <w:sz w:val="18"/>
          <w:szCs w:val="18"/>
          <w:lang w:eastAsia="zh-CN"/>
        </w:rPr>
        <w:t xml:space="preserve">.1. </w:t>
      </w:r>
      <w:r w:rsidR="00A8520D">
        <w:rPr>
          <w:sz w:val="18"/>
          <w:szCs w:val="18"/>
          <w:lang w:eastAsia="zh-CN"/>
        </w:rPr>
        <w:t>С</w:t>
      </w:r>
      <w:r w:rsidR="00A8520D" w:rsidRPr="00A8520D">
        <w:rPr>
          <w:sz w:val="18"/>
          <w:szCs w:val="18"/>
          <w:lang w:eastAsia="zh-CN"/>
        </w:rPr>
        <w:t xml:space="preserve">тоимость образовательных услуг по </w:t>
      </w:r>
      <w:r w:rsidR="00A8520D">
        <w:rPr>
          <w:sz w:val="18"/>
          <w:szCs w:val="18"/>
          <w:lang w:eastAsia="zh-CN"/>
        </w:rPr>
        <w:t>обучению одного слушателя сос</w:t>
      </w:r>
      <w:r w:rsidR="00A8520D" w:rsidRPr="00A8520D">
        <w:rPr>
          <w:sz w:val="18"/>
          <w:szCs w:val="18"/>
          <w:lang w:eastAsia="zh-CN"/>
        </w:rPr>
        <w:t xml:space="preserve">тавляет </w:t>
      </w:r>
      <w:r w:rsidR="00A079DF">
        <w:rPr>
          <w:sz w:val="18"/>
          <w:szCs w:val="18"/>
          <w:lang w:eastAsia="zh-CN"/>
        </w:rPr>
        <w:t>00</w:t>
      </w:r>
      <w:r w:rsidR="00A8520D" w:rsidRPr="00A8520D">
        <w:rPr>
          <w:sz w:val="18"/>
          <w:szCs w:val="18"/>
          <w:lang w:eastAsia="zh-CN"/>
        </w:rPr>
        <w:t xml:space="preserve"> 000,00 (</w:t>
      </w:r>
      <w:r w:rsidR="00A079DF">
        <w:rPr>
          <w:sz w:val="18"/>
          <w:szCs w:val="18"/>
          <w:lang w:eastAsia="zh-CN"/>
        </w:rPr>
        <w:t>___</w:t>
      </w:r>
      <w:r w:rsidR="002A6B8E">
        <w:rPr>
          <w:sz w:val="18"/>
          <w:szCs w:val="18"/>
          <w:lang w:eastAsia="zh-CN"/>
        </w:rPr>
        <w:t xml:space="preserve"> тысяч</w:t>
      </w:r>
      <w:r w:rsidR="00A8520D" w:rsidRPr="00A8520D">
        <w:rPr>
          <w:sz w:val="18"/>
          <w:szCs w:val="18"/>
          <w:lang w:eastAsia="zh-CN"/>
        </w:rPr>
        <w:t xml:space="preserve">) рублей, </w:t>
      </w:r>
      <w:r w:rsidR="00E26DB8">
        <w:rPr>
          <w:sz w:val="18"/>
          <w:szCs w:val="18"/>
          <w:lang w:eastAsia="zh-CN"/>
        </w:rPr>
        <w:t>п</w:t>
      </w:r>
      <w:r w:rsidR="00AF1FEB" w:rsidRPr="00B81C15">
        <w:rPr>
          <w:sz w:val="18"/>
          <w:szCs w:val="18"/>
          <w:lang w:eastAsia="zh-CN"/>
        </w:rPr>
        <w:t xml:space="preserve">олная </w:t>
      </w:r>
      <w:r w:rsidR="00A079DF" w:rsidRPr="00A079DF">
        <w:rPr>
          <w:sz w:val="18"/>
          <w:szCs w:val="18"/>
        </w:rPr>
        <w:t xml:space="preserve">стоимость образовательных услуг по настоящему Договору за весь период обучения составляет </w:t>
      </w:r>
      <w:r w:rsidR="00A079DF" w:rsidRPr="00A079DF">
        <w:rPr>
          <w:b/>
          <w:i/>
          <w:sz w:val="18"/>
          <w:szCs w:val="18"/>
        </w:rPr>
        <w:t>00 000,00 рублей</w:t>
      </w:r>
      <w:r w:rsidR="00A079DF" w:rsidRPr="00A079DF">
        <w:rPr>
          <w:b/>
          <w:i/>
          <w:sz w:val="18"/>
          <w:szCs w:val="18"/>
        </w:rPr>
        <w:br/>
        <w:t>(___ тысяч рублей 00 копеек)</w:t>
      </w:r>
      <w:r w:rsidR="00A079DF" w:rsidRPr="00A079DF">
        <w:rPr>
          <w:sz w:val="18"/>
          <w:szCs w:val="18"/>
        </w:rPr>
        <w:t>, НДС не предусмотрен, основание: ст.149 НК РФ.</w:t>
      </w:r>
    </w:p>
    <w:p w14:paraId="5FC76B2D" w14:textId="543D4014" w:rsidR="00AF1FEB" w:rsidRPr="00FF10ED" w:rsidRDefault="00955065" w:rsidP="00A079DF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FF10ED">
        <w:rPr>
          <w:sz w:val="18"/>
          <w:szCs w:val="18"/>
          <w:lang w:eastAsia="zh-CN"/>
        </w:rPr>
        <w:t>3</w:t>
      </w:r>
      <w:r w:rsidR="00AF1FEB" w:rsidRPr="00FF10ED">
        <w:rPr>
          <w:sz w:val="18"/>
          <w:szCs w:val="18"/>
          <w:lang w:eastAsia="zh-CN"/>
        </w:rPr>
        <w:t xml:space="preserve">.2. Оплата оказываемых Услуг производится </w:t>
      </w:r>
      <w:r w:rsidR="000B0235" w:rsidRPr="00FF10ED">
        <w:rPr>
          <w:sz w:val="18"/>
          <w:szCs w:val="18"/>
          <w:lang w:eastAsia="zh-CN"/>
        </w:rPr>
        <w:t xml:space="preserve">Заказчиком </w:t>
      </w:r>
      <w:r w:rsidR="00AF1FEB" w:rsidRPr="00FF10ED">
        <w:rPr>
          <w:sz w:val="18"/>
          <w:szCs w:val="18"/>
          <w:lang w:eastAsia="zh-CN"/>
        </w:rPr>
        <w:t>в безналичном порядке, путем перечисления денежных средс</w:t>
      </w:r>
      <w:r w:rsidR="003A1F90" w:rsidRPr="00FF10ED">
        <w:rPr>
          <w:sz w:val="18"/>
          <w:szCs w:val="18"/>
          <w:lang w:eastAsia="zh-CN"/>
        </w:rPr>
        <w:t xml:space="preserve">тв </w:t>
      </w:r>
      <w:r w:rsidR="00FF10ED" w:rsidRPr="00FF10ED">
        <w:rPr>
          <w:sz w:val="18"/>
          <w:szCs w:val="18"/>
          <w:lang w:eastAsia="zh-CN"/>
        </w:rPr>
        <w:t xml:space="preserve">в размере 100% на расчетный счет Исполнителя в срок до </w:t>
      </w:r>
      <w:r w:rsidR="00A079DF" w:rsidRPr="00A079DF">
        <w:rPr>
          <w:sz w:val="18"/>
          <w:szCs w:val="18"/>
          <w:lang w:eastAsia="zh-CN"/>
        </w:rPr>
        <w:t>00 января 2026 г.</w:t>
      </w:r>
    </w:p>
    <w:p w14:paraId="006784E7" w14:textId="77777777" w:rsidR="00CD7E0E" w:rsidRPr="00B81C15" w:rsidRDefault="000B0235" w:rsidP="00AF1FEB">
      <w:pPr>
        <w:suppressAutoHyphens/>
        <w:jc w:val="both"/>
        <w:rPr>
          <w:sz w:val="18"/>
          <w:szCs w:val="18"/>
          <w:lang w:eastAsia="zh-CN"/>
        </w:rPr>
      </w:pPr>
      <w:r w:rsidRPr="00FF10ED">
        <w:rPr>
          <w:sz w:val="18"/>
          <w:szCs w:val="18"/>
          <w:lang w:eastAsia="zh-CN"/>
        </w:rPr>
        <w:t>3</w:t>
      </w:r>
      <w:r w:rsidR="00CD7E0E" w:rsidRPr="00FF10ED">
        <w:rPr>
          <w:sz w:val="18"/>
          <w:szCs w:val="18"/>
          <w:lang w:eastAsia="zh-CN"/>
        </w:rPr>
        <w:t>.3 Оплата оказываемых образовательных услуг выполняется Заказчиком на основании выставленного Исполнителем счета в</w:t>
      </w:r>
      <w:r w:rsidR="00CD7E0E" w:rsidRPr="00B81C15">
        <w:rPr>
          <w:sz w:val="18"/>
          <w:szCs w:val="18"/>
          <w:lang w:eastAsia="zh-CN"/>
        </w:rPr>
        <w:t xml:space="preserve"> указанные в п.</w:t>
      </w:r>
      <w:r w:rsidR="00FA4D97">
        <w:rPr>
          <w:sz w:val="18"/>
          <w:szCs w:val="18"/>
          <w:lang w:eastAsia="zh-CN"/>
        </w:rPr>
        <w:t xml:space="preserve"> 3</w:t>
      </w:r>
      <w:r w:rsidR="00CD7E0E" w:rsidRPr="00B81C15">
        <w:rPr>
          <w:sz w:val="18"/>
          <w:szCs w:val="18"/>
          <w:lang w:eastAsia="zh-CN"/>
        </w:rPr>
        <w:t>.2 сроки.</w:t>
      </w:r>
    </w:p>
    <w:p w14:paraId="1E624672" w14:textId="77777777" w:rsidR="005A0B7C" w:rsidRPr="00B81C15" w:rsidRDefault="000B0235" w:rsidP="005A0B7C">
      <w:pPr>
        <w:widowControl w:val="0"/>
        <w:suppressAutoHyphens/>
        <w:autoSpaceDE w:val="0"/>
        <w:jc w:val="both"/>
        <w:rPr>
          <w:spacing w:val="-4"/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3</w:t>
      </w:r>
      <w:r w:rsidR="00AF1FEB" w:rsidRPr="00B81C15">
        <w:rPr>
          <w:sz w:val="18"/>
          <w:szCs w:val="18"/>
          <w:lang w:eastAsia="zh-CN"/>
        </w:rPr>
        <w:t>.</w:t>
      </w:r>
      <w:r w:rsidR="00CD7E0E" w:rsidRPr="00B81C15">
        <w:rPr>
          <w:sz w:val="18"/>
          <w:szCs w:val="18"/>
          <w:lang w:eastAsia="zh-CN"/>
        </w:rPr>
        <w:t>4</w:t>
      </w:r>
      <w:r w:rsidR="00AF1FEB" w:rsidRPr="00B81C15">
        <w:rPr>
          <w:sz w:val="18"/>
          <w:szCs w:val="18"/>
          <w:lang w:eastAsia="zh-CN"/>
        </w:rPr>
        <w:t xml:space="preserve">. </w:t>
      </w:r>
      <w:r w:rsidR="00421AB3" w:rsidRPr="00B81C15">
        <w:rPr>
          <w:spacing w:val="-4"/>
          <w:sz w:val="18"/>
          <w:szCs w:val="18"/>
          <w:lang w:eastAsia="zh-CN"/>
        </w:rPr>
        <w:t>Обязанность по оплате услуг считается исполненной Заказчиком с момента зачисления денежных средств на счет Исполнителя</w:t>
      </w:r>
      <w:r w:rsidR="005A0B7C" w:rsidRPr="00B81C15">
        <w:rPr>
          <w:spacing w:val="-4"/>
          <w:sz w:val="18"/>
          <w:szCs w:val="18"/>
          <w:lang w:eastAsia="zh-CN"/>
        </w:rPr>
        <w:t>.</w:t>
      </w:r>
    </w:p>
    <w:p w14:paraId="3B35438E" w14:textId="77777777" w:rsidR="005A0B7C" w:rsidRPr="00B81C15" w:rsidRDefault="000B0235" w:rsidP="00A079DF">
      <w:pPr>
        <w:widowControl w:val="0"/>
        <w:suppressAutoHyphens/>
        <w:autoSpaceDE w:val="0"/>
        <w:spacing w:before="120"/>
        <w:jc w:val="center"/>
        <w:rPr>
          <w:b/>
          <w:bCs/>
          <w:iCs/>
          <w:sz w:val="18"/>
          <w:szCs w:val="18"/>
          <w:lang w:eastAsia="zh-CN"/>
        </w:rPr>
      </w:pPr>
      <w:r w:rsidRPr="00B81C15">
        <w:rPr>
          <w:b/>
          <w:bCs/>
          <w:iCs/>
          <w:sz w:val="18"/>
          <w:szCs w:val="18"/>
          <w:lang w:eastAsia="zh-CN"/>
        </w:rPr>
        <w:t>4</w:t>
      </w:r>
      <w:r w:rsidR="00AF1FEB" w:rsidRPr="00B81C15">
        <w:rPr>
          <w:b/>
          <w:bCs/>
          <w:iCs/>
          <w:sz w:val="18"/>
          <w:szCs w:val="18"/>
          <w:lang w:eastAsia="zh-CN"/>
        </w:rPr>
        <w:t>. Срок действия Договора</w:t>
      </w:r>
    </w:p>
    <w:p w14:paraId="056D7309" w14:textId="77777777" w:rsidR="00AF1FEB" w:rsidRPr="00B81C15" w:rsidRDefault="005A0B7C" w:rsidP="005A0B7C">
      <w:pPr>
        <w:widowControl w:val="0"/>
        <w:suppressAutoHyphens/>
        <w:autoSpaceDE w:val="0"/>
        <w:jc w:val="both"/>
        <w:rPr>
          <w:sz w:val="18"/>
          <w:szCs w:val="18"/>
          <w:lang w:val="x-none" w:eastAsia="zh-CN"/>
        </w:rPr>
      </w:pPr>
      <w:r w:rsidRPr="00B81C15">
        <w:rPr>
          <w:sz w:val="18"/>
          <w:szCs w:val="18"/>
          <w:lang w:eastAsia="zh-CN"/>
        </w:rPr>
        <w:t>4</w:t>
      </w:r>
      <w:r w:rsidR="00AF1FEB" w:rsidRPr="00B81C15">
        <w:rPr>
          <w:sz w:val="18"/>
          <w:szCs w:val="18"/>
          <w:lang w:val="x-none" w:eastAsia="zh-CN"/>
        </w:rPr>
        <w:t>.1. Договор вступает в силу со дня его подписания Сторонами и действует до окончания периода обучения</w:t>
      </w:r>
      <w:r w:rsidRPr="00B81C15">
        <w:rPr>
          <w:sz w:val="18"/>
          <w:szCs w:val="18"/>
          <w:lang w:eastAsia="zh-CN"/>
        </w:rPr>
        <w:t>, указанного в п.1.</w:t>
      </w:r>
      <w:r w:rsidR="00FC3303">
        <w:rPr>
          <w:sz w:val="18"/>
          <w:szCs w:val="18"/>
          <w:lang w:eastAsia="zh-CN"/>
        </w:rPr>
        <w:t>3</w:t>
      </w:r>
      <w:r w:rsidRPr="00B81C15">
        <w:rPr>
          <w:sz w:val="18"/>
          <w:szCs w:val="18"/>
          <w:lang w:eastAsia="zh-CN"/>
        </w:rPr>
        <w:t>. настоящего Договора</w:t>
      </w:r>
      <w:r w:rsidR="00AF1FEB" w:rsidRPr="00B81C15">
        <w:rPr>
          <w:sz w:val="18"/>
          <w:szCs w:val="18"/>
          <w:lang w:val="x-none" w:eastAsia="zh-CN"/>
        </w:rPr>
        <w:t xml:space="preserve">. </w:t>
      </w:r>
    </w:p>
    <w:p w14:paraId="52E2C895" w14:textId="77777777" w:rsidR="0068498F" w:rsidRPr="00B81C15" w:rsidRDefault="005A0B7C" w:rsidP="0068498F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4</w:t>
      </w:r>
      <w:r w:rsidR="00AF1FEB" w:rsidRPr="00B81C15">
        <w:rPr>
          <w:sz w:val="18"/>
          <w:szCs w:val="18"/>
          <w:lang w:eastAsia="zh-CN"/>
        </w:rPr>
        <w:t>.</w:t>
      </w:r>
      <w:r w:rsidRPr="00B81C15">
        <w:rPr>
          <w:sz w:val="18"/>
          <w:szCs w:val="18"/>
          <w:lang w:eastAsia="zh-CN"/>
        </w:rPr>
        <w:t>2</w:t>
      </w:r>
      <w:r w:rsidR="00AF1FEB" w:rsidRPr="00B81C15">
        <w:rPr>
          <w:sz w:val="18"/>
          <w:szCs w:val="18"/>
          <w:lang w:eastAsia="zh-CN"/>
        </w:rPr>
        <w:t>. Под периодом предоставления образовательной услуги (периодом обучения) понимается промежуток времени с момента даты зачисления слушателей (приказ о зачислении) до даты окончании обучения или отчисления слушателей из образовательного учреждения (приказ об отчислении).</w:t>
      </w:r>
    </w:p>
    <w:p w14:paraId="6135CB54" w14:textId="77777777" w:rsidR="0068498F" w:rsidRPr="00B81C15" w:rsidRDefault="0068498F" w:rsidP="00A6563C">
      <w:pPr>
        <w:suppressAutoHyphens/>
        <w:spacing w:after="120"/>
        <w:jc w:val="center"/>
        <w:rPr>
          <w:b/>
          <w:bCs/>
          <w:sz w:val="18"/>
          <w:szCs w:val="18"/>
          <w:lang w:eastAsia="zh-CN"/>
        </w:rPr>
      </w:pPr>
      <w:r w:rsidRPr="00B81C15">
        <w:rPr>
          <w:b/>
          <w:bCs/>
          <w:sz w:val="18"/>
          <w:szCs w:val="18"/>
          <w:lang w:eastAsia="zh-CN"/>
        </w:rPr>
        <w:t>5</w:t>
      </w:r>
      <w:r w:rsidR="00AF1FEB" w:rsidRPr="00B81C15">
        <w:rPr>
          <w:b/>
          <w:bCs/>
          <w:sz w:val="18"/>
          <w:szCs w:val="18"/>
          <w:lang w:eastAsia="zh-CN"/>
        </w:rPr>
        <w:t>. Основания изменения и расторжения Договора</w:t>
      </w:r>
    </w:p>
    <w:p w14:paraId="67C62F21" w14:textId="77777777" w:rsidR="00AF1FEB" w:rsidRPr="00B81C15" w:rsidRDefault="0068498F" w:rsidP="0068498F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>.1. Условия настоящего Договора могут быть изменены либо по соглашению сторон, либо в соответствии с законодательством Российской Федерации.</w:t>
      </w:r>
    </w:p>
    <w:p w14:paraId="390AE81F" w14:textId="77777777" w:rsidR="00AF1FEB" w:rsidRPr="00B81C15" w:rsidRDefault="0068498F" w:rsidP="00AF1FEB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>.2. Настоящий Договор может быть расторгнут по соглашению Сторон.</w:t>
      </w:r>
    </w:p>
    <w:p w14:paraId="7277ACA6" w14:textId="77777777" w:rsidR="00AF1FEB" w:rsidRPr="00B81C15" w:rsidRDefault="0068498F" w:rsidP="00AF1FEB">
      <w:pPr>
        <w:suppressAutoHyphens/>
        <w:autoSpaceDE w:val="0"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 xml:space="preserve">.3. Заказчик вправе отказаться от исполнения Договора при условии оплаты Исполнителю фактически понесенных расходов, связанных с исполнением обязательств по Договору. </w:t>
      </w:r>
    </w:p>
    <w:p w14:paraId="74274FC4" w14:textId="77777777" w:rsidR="00AF1FEB" w:rsidRPr="00B81C15" w:rsidRDefault="0068498F" w:rsidP="00AF1FEB">
      <w:pPr>
        <w:suppressAutoHyphens/>
        <w:autoSpaceDE w:val="0"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>.4. Исполнитель вправе отказаться от исполнения Договора при условии полного возмещения Заказчику убытков.</w:t>
      </w:r>
    </w:p>
    <w:p w14:paraId="232C0EF6" w14:textId="77777777" w:rsidR="00AF1FEB" w:rsidRPr="00B81C15" w:rsidRDefault="0068498F" w:rsidP="00AF1FEB">
      <w:pPr>
        <w:suppressAutoHyphens/>
        <w:autoSpaceDE w:val="0"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>.5. Настоящий Договор может быть расторгнут по инициативе Исполнителя в одностороннем порядке в следующих случаях:</w:t>
      </w:r>
    </w:p>
    <w:p w14:paraId="6C46B77A" w14:textId="77777777" w:rsidR="00AF1FEB" w:rsidRPr="00B81C15" w:rsidRDefault="0049309F" w:rsidP="00AF1FEB">
      <w:pPr>
        <w:suppressAutoHyphens/>
        <w:autoSpaceDE w:val="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>.5.1. просрочка оплаты стоимости платных образовательных услуг;</w:t>
      </w:r>
    </w:p>
    <w:p w14:paraId="6FF9A16D" w14:textId="77777777" w:rsidR="00AF1FEB" w:rsidRPr="00B81C15" w:rsidRDefault="0049309F" w:rsidP="00AF1FEB">
      <w:pPr>
        <w:suppressAutoHyphens/>
        <w:autoSpaceDE w:val="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>.5.2. невозможность надлежащего исполнения обязательств по оказанию платных образовательных услуг вследствие действий (бездействия) Заказчика;</w:t>
      </w:r>
    </w:p>
    <w:p w14:paraId="56B2D832" w14:textId="77777777" w:rsidR="00AF1FEB" w:rsidRPr="00B81C15" w:rsidRDefault="0049309F" w:rsidP="00AF1FEB">
      <w:pPr>
        <w:suppressAutoHyphens/>
        <w:autoSpaceDE w:val="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 xml:space="preserve">.5.3. </w:t>
      </w:r>
      <w:r w:rsidR="00AF1FEB" w:rsidRPr="00B81C15">
        <w:rPr>
          <w:spacing w:val="-6"/>
          <w:sz w:val="18"/>
          <w:szCs w:val="18"/>
          <w:lang w:eastAsia="zh-CN"/>
        </w:rPr>
        <w:t>на</w:t>
      </w:r>
      <w:r w:rsidR="002E43FD">
        <w:rPr>
          <w:spacing w:val="-6"/>
          <w:sz w:val="18"/>
          <w:szCs w:val="18"/>
          <w:lang w:eastAsia="zh-CN"/>
        </w:rPr>
        <w:t>рушение Слушателем (-</w:t>
      </w:r>
      <w:proofErr w:type="spellStart"/>
      <w:r w:rsidR="002E43FD">
        <w:rPr>
          <w:spacing w:val="-6"/>
          <w:sz w:val="18"/>
          <w:szCs w:val="18"/>
          <w:lang w:eastAsia="zh-CN"/>
        </w:rPr>
        <w:t>ями</w:t>
      </w:r>
      <w:proofErr w:type="spellEnd"/>
      <w:r w:rsidR="002E43FD">
        <w:rPr>
          <w:spacing w:val="-6"/>
          <w:sz w:val="18"/>
          <w:szCs w:val="18"/>
          <w:lang w:eastAsia="zh-CN"/>
        </w:rPr>
        <w:t>) требований У</w:t>
      </w:r>
      <w:r w:rsidR="00AF1FEB" w:rsidRPr="00B81C15">
        <w:rPr>
          <w:spacing w:val="-6"/>
          <w:sz w:val="18"/>
          <w:szCs w:val="18"/>
          <w:lang w:eastAsia="zh-CN"/>
        </w:rPr>
        <w:t>става, Правил внутреннего распорядка, иных локальных нормативных актов Исполнителя</w:t>
      </w:r>
      <w:r w:rsidR="00AF1FEB" w:rsidRPr="00B81C15">
        <w:rPr>
          <w:sz w:val="18"/>
          <w:szCs w:val="18"/>
          <w:lang w:eastAsia="zh-CN"/>
        </w:rPr>
        <w:t>;</w:t>
      </w:r>
    </w:p>
    <w:p w14:paraId="261CCAE9" w14:textId="77777777" w:rsidR="00AF1FEB" w:rsidRPr="00B81C15" w:rsidRDefault="0049309F" w:rsidP="00AF1FEB">
      <w:pPr>
        <w:suppressAutoHyphens/>
        <w:autoSpaceDE w:val="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>.5.4. в иных случаях, предусмотренных законодательством Российской Федерации.</w:t>
      </w:r>
    </w:p>
    <w:p w14:paraId="39A110D4" w14:textId="77777777" w:rsidR="00134E9A" w:rsidRDefault="0049309F" w:rsidP="00134E9A">
      <w:pPr>
        <w:suppressAutoHyphens/>
        <w:autoSpaceDE w:val="0"/>
        <w:jc w:val="both"/>
        <w:rPr>
          <w:sz w:val="18"/>
          <w:szCs w:val="18"/>
          <w:u w:val="single"/>
          <w:lang w:eastAsia="zh-CN"/>
        </w:rPr>
      </w:pPr>
      <w:r>
        <w:rPr>
          <w:sz w:val="18"/>
          <w:szCs w:val="18"/>
          <w:lang w:eastAsia="zh-CN"/>
        </w:rPr>
        <w:t>5</w:t>
      </w:r>
      <w:r w:rsidR="00AF1FEB" w:rsidRPr="00B81C15">
        <w:rPr>
          <w:sz w:val="18"/>
          <w:szCs w:val="18"/>
          <w:lang w:eastAsia="zh-CN"/>
        </w:rPr>
        <w:t xml:space="preserve">.6. Невыполнение </w:t>
      </w:r>
      <w:r w:rsidR="002E43FD">
        <w:rPr>
          <w:sz w:val="18"/>
          <w:szCs w:val="18"/>
          <w:lang w:eastAsia="zh-CN"/>
        </w:rPr>
        <w:t>С</w:t>
      </w:r>
      <w:r w:rsidR="00AF1FEB" w:rsidRPr="00B81C15">
        <w:rPr>
          <w:sz w:val="18"/>
          <w:szCs w:val="18"/>
          <w:lang w:eastAsia="zh-CN"/>
        </w:rPr>
        <w:t>лушател</w:t>
      </w:r>
      <w:r w:rsidR="002E43FD">
        <w:rPr>
          <w:sz w:val="18"/>
          <w:szCs w:val="18"/>
          <w:lang w:eastAsia="zh-CN"/>
        </w:rPr>
        <w:t>ем (-</w:t>
      </w:r>
      <w:proofErr w:type="spellStart"/>
      <w:r w:rsidR="00AF1FEB" w:rsidRPr="00B81C15">
        <w:rPr>
          <w:sz w:val="18"/>
          <w:szCs w:val="18"/>
          <w:lang w:eastAsia="zh-CN"/>
        </w:rPr>
        <w:t>ями</w:t>
      </w:r>
      <w:proofErr w:type="spellEnd"/>
      <w:r w:rsidR="002E43FD">
        <w:rPr>
          <w:sz w:val="18"/>
          <w:szCs w:val="18"/>
          <w:lang w:eastAsia="zh-CN"/>
        </w:rPr>
        <w:t>)</w:t>
      </w:r>
      <w:r w:rsidR="00AF1FEB" w:rsidRPr="00B81C15">
        <w:rPr>
          <w:sz w:val="18"/>
          <w:szCs w:val="18"/>
          <w:lang w:eastAsia="zh-CN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плана, а также непосещение </w:t>
      </w:r>
      <w:r w:rsidR="002E43FD">
        <w:rPr>
          <w:sz w:val="18"/>
          <w:szCs w:val="18"/>
          <w:lang w:eastAsia="zh-CN"/>
        </w:rPr>
        <w:t>С</w:t>
      </w:r>
      <w:r w:rsidR="00AF1FEB" w:rsidRPr="00B81C15">
        <w:rPr>
          <w:sz w:val="18"/>
          <w:szCs w:val="18"/>
          <w:lang w:eastAsia="zh-CN"/>
        </w:rPr>
        <w:t>лушател</w:t>
      </w:r>
      <w:r w:rsidR="002E43FD">
        <w:rPr>
          <w:sz w:val="18"/>
          <w:szCs w:val="18"/>
          <w:lang w:eastAsia="zh-CN"/>
        </w:rPr>
        <w:t>ем (-</w:t>
      </w:r>
      <w:proofErr w:type="spellStart"/>
      <w:r w:rsidR="00AF1FEB" w:rsidRPr="00B81C15">
        <w:rPr>
          <w:sz w:val="18"/>
          <w:szCs w:val="18"/>
          <w:lang w:eastAsia="zh-CN"/>
        </w:rPr>
        <w:t>ями</w:t>
      </w:r>
      <w:proofErr w:type="spellEnd"/>
      <w:r w:rsidR="002E43FD">
        <w:rPr>
          <w:sz w:val="18"/>
          <w:szCs w:val="18"/>
          <w:lang w:eastAsia="zh-CN"/>
        </w:rPr>
        <w:t>)</w:t>
      </w:r>
      <w:r w:rsidR="00AF1FEB" w:rsidRPr="00B81C15">
        <w:rPr>
          <w:sz w:val="18"/>
          <w:szCs w:val="18"/>
          <w:lang w:eastAsia="zh-CN"/>
        </w:rPr>
        <w:t xml:space="preserve"> занятий (вне зависимости от причины) не является основанием для уменьшения стоимости образовательных услуг и возврата платы за обучение.</w:t>
      </w:r>
    </w:p>
    <w:p w14:paraId="730F7A17" w14:textId="77777777" w:rsidR="00134E9A" w:rsidRDefault="00245F79" w:rsidP="00A079DF">
      <w:pPr>
        <w:suppressAutoHyphens/>
        <w:autoSpaceDE w:val="0"/>
        <w:spacing w:before="120"/>
        <w:jc w:val="center"/>
        <w:rPr>
          <w:b/>
          <w:bCs/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>6</w:t>
      </w:r>
      <w:r w:rsidR="00AF1FEB" w:rsidRPr="00B81C15">
        <w:rPr>
          <w:b/>
          <w:bCs/>
          <w:sz w:val="18"/>
          <w:szCs w:val="18"/>
          <w:lang w:eastAsia="zh-CN"/>
        </w:rPr>
        <w:t>. Ответственность за неисполнение или ненадлежащее</w:t>
      </w:r>
      <w:r w:rsidR="00134E9A">
        <w:rPr>
          <w:b/>
          <w:bCs/>
          <w:sz w:val="18"/>
          <w:szCs w:val="18"/>
          <w:lang w:eastAsia="zh-CN"/>
        </w:rPr>
        <w:t xml:space="preserve"> </w:t>
      </w:r>
      <w:r w:rsidR="00AF1FEB" w:rsidRPr="00B81C15">
        <w:rPr>
          <w:b/>
          <w:bCs/>
          <w:sz w:val="18"/>
          <w:szCs w:val="18"/>
          <w:lang w:eastAsia="zh-CN"/>
        </w:rPr>
        <w:t>исполнение обязательств по настоящему Договору</w:t>
      </w:r>
    </w:p>
    <w:p w14:paraId="33CBC5D5" w14:textId="77777777" w:rsidR="00AF1FEB" w:rsidRPr="00B81C15" w:rsidRDefault="00245F79" w:rsidP="00134E9A">
      <w:pPr>
        <w:suppressAutoHyphens/>
        <w:autoSpaceDE w:val="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6</w:t>
      </w:r>
      <w:r w:rsidR="00AF1FEB" w:rsidRPr="00B81C15">
        <w:rPr>
          <w:sz w:val="18"/>
          <w:szCs w:val="18"/>
          <w:lang w:eastAsia="zh-CN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</w:t>
      </w:r>
    </w:p>
    <w:p w14:paraId="2B71516D" w14:textId="77777777" w:rsidR="00AF1FEB" w:rsidRPr="00B81C15" w:rsidRDefault="00245F79" w:rsidP="00AF1FEB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6</w:t>
      </w:r>
      <w:r w:rsidR="00AF1FEB" w:rsidRPr="00B81C15">
        <w:rPr>
          <w:sz w:val="18"/>
          <w:szCs w:val="18"/>
          <w:lang w:eastAsia="zh-CN"/>
        </w:rPr>
        <w:t xml:space="preserve">.2. </w:t>
      </w:r>
      <w:r w:rsidR="00AF1FEB" w:rsidRPr="00B81C15">
        <w:rPr>
          <w:spacing w:val="-4"/>
          <w:sz w:val="18"/>
          <w:szCs w:val="18"/>
          <w:lang w:eastAsia="zh-CN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</w:t>
      </w:r>
      <w:r w:rsidR="00AF1FEB" w:rsidRPr="00B81C15">
        <w:rPr>
          <w:sz w:val="18"/>
          <w:szCs w:val="18"/>
          <w:lang w:eastAsia="zh-CN"/>
        </w:rPr>
        <w:t>ать:</w:t>
      </w:r>
    </w:p>
    <w:p w14:paraId="354D7C4B" w14:textId="77777777" w:rsidR="00AF1FEB" w:rsidRPr="00B81C15" w:rsidRDefault="00245F79" w:rsidP="00AF1FEB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6</w:t>
      </w:r>
      <w:r w:rsidR="00AF1FEB" w:rsidRPr="00B81C15">
        <w:rPr>
          <w:sz w:val="18"/>
          <w:szCs w:val="18"/>
          <w:lang w:eastAsia="zh-CN"/>
        </w:rPr>
        <w:t>.2.1. безвозмездного оказания образовательных услуг;</w:t>
      </w:r>
    </w:p>
    <w:p w14:paraId="78A61DD6" w14:textId="77777777" w:rsidR="00AF1FEB" w:rsidRPr="00B81C15" w:rsidRDefault="00245F79" w:rsidP="00AF1FEB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6</w:t>
      </w:r>
      <w:r w:rsidR="00AF1FEB" w:rsidRPr="00B81C15">
        <w:rPr>
          <w:sz w:val="18"/>
          <w:szCs w:val="18"/>
          <w:lang w:eastAsia="zh-CN"/>
        </w:rPr>
        <w:t>.2.2 соразмерного уменьшения стоимости оказанных платных образовательных услуг;</w:t>
      </w:r>
    </w:p>
    <w:p w14:paraId="17D39DB8" w14:textId="77777777" w:rsidR="00AF1FEB" w:rsidRPr="00B81C15" w:rsidRDefault="00245F79" w:rsidP="00AF1FEB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6</w:t>
      </w:r>
      <w:r w:rsidR="00AF1FEB" w:rsidRPr="00B81C15">
        <w:rPr>
          <w:sz w:val="18"/>
          <w:szCs w:val="18"/>
          <w:lang w:eastAsia="zh-CN"/>
        </w:rPr>
        <w:t>.2.3.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2C5662CD" w14:textId="77777777" w:rsidR="00134E9A" w:rsidRDefault="00245F79" w:rsidP="00134E9A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6</w:t>
      </w:r>
      <w:r w:rsidR="00AF1FEB" w:rsidRPr="00B81C15">
        <w:rPr>
          <w:sz w:val="18"/>
          <w:szCs w:val="18"/>
          <w:lang w:eastAsia="zh-CN"/>
        </w:rPr>
        <w:t xml:space="preserve">.3.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14:paraId="09192CD7" w14:textId="77777777" w:rsidR="00134E9A" w:rsidRDefault="00245F79" w:rsidP="00A079DF">
      <w:pPr>
        <w:suppressAutoHyphens/>
        <w:spacing w:before="120"/>
        <w:jc w:val="center"/>
        <w:rPr>
          <w:b/>
          <w:bCs/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>7</w:t>
      </w:r>
      <w:r w:rsidR="00AF1FEB" w:rsidRPr="00B81C15">
        <w:rPr>
          <w:b/>
          <w:bCs/>
          <w:sz w:val="18"/>
          <w:szCs w:val="18"/>
          <w:lang w:eastAsia="zh-CN"/>
        </w:rPr>
        <w:t>. Заключительные положения</w:t>
      </w:r>
    </w:p>
    <w:p w14:paraId="25D9E9D5" w14:textId="77777777" w:rsidR="00AF1FEB" w:rsidRPr="00B81C15" w:rsidRDefault="00245F79" w:rsidP="00AF1FEB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7</w:t>
      </w:r>
      <w:r w:rsidR="00AF1FEB" w:rsidRPr="00B81C15">
        <w:rPr>
          <w:sz w:val="18"/>
          <w:szCs w:val="18"/>
          <w:lang w:eastAsia="zh-CN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3EC4CEC" w14:textId="77777777" w:rsidR="00AF1FEB" w:rsidRPr="00B81C15" w:rsidRDefault="00245F79" w:rsidP="00AF1FEB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7</w:t>
      </w:r>
      <w:r w:rsidR="00AF1FEB" w:rsidRPr="00B81C15">
        <w:rPr>
          <w:sz w:val="18"/>
          <w:szCs w:val="18"/>
          <w:lang w:eastAsia="zh-CN"/>
        </w:rPr>
        <w:t>.2. Изменения и дополнения к настоящему Договору оформляются дополнительными соглашениями к Договору.</w:t>
      </w:r>
    </w:p>
    <w:p w14:paraId="0B4FCA96" w14:textId="79D94279" w:rsidR="00AF1FEB" w:rsidRPr="00B81C15" w:rsidRDefault="00245F79" w:rsidP="00AF1FEB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7</w:t>
      </w:r>
      <w:r w:rsidR="00AF1FEB" w:rsidRPr="00B81C15">
        <w:rPr>
          <w:sz w:val="18"/>
          <w:szCs w:val="18"/>
          <w:lang w:eastAsia="zh-CN"/>
        </w:rPr>
        <w:t xml:space="preserve">.3. При возникновении споров по условиям настоящего Договора стороны обязуются принять все меры для разрешения их путем переговоров. В случае </w:t>
      </w:r>
      <w:r w:rsidR="00B91EAA" w:rsidRPr="00B81C15">
        <w:rPr>
          <w:sz w:val="18"/>
          <w:szCs w:val="18"/>
          <w:lang w:eastAsia="zh-CN"/>
        </w:rPr>
        <w:t>недостижения</w:t>
      </w:r>
      <w:r w:rsidR="00AF1FEB" w:rsidRPr="00B81C15">
        <w:rPr>
          <w:sz w:val="18"/>
          <w:szCs w:val="18"/>
          <w:lang w:eastAsia="zh-CN"/>
        </w:rPr>
        <w:t xml:space="preserve"> согласия споры разрешаются в суде по месту нахождения Исполнителя.</w:t>
      </w:r>
    </w:p>
    <w:p w14:paraId="0F1B8F99" w14:textId="77777777" w:rsidR="00AE6F72" w:rsidRDefault="00245F79" w:rsidP="005F1765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7</w:t>
      </w:r>
      <w:r w:rsidR="00AF1FEB" w:rsidRPr="00B81C15">
        <w:rPr>
          <w:sz w:val="18"/>
          <w:szCs w:val="18"/>
          <w:lang w:eastAsia="zh-CN"/>
        </w:rPr>
        <w:t xml:space="preserve">.4. Договор составлен в </w:t>
      </w:r>
      <w:r w:rsidR="00C21C36" w:rsidRPr="00B81C15">
        <w:rPr>
          <w:sz w:val="18"/>
          <w:szCs w:val="18"/>
          <w:lang w:eastAsia="zh-CN"/>
        </w:rPr>
        <w:t>двух</w:t>
      </w:r>
      <w:r w:rsidR="00AF1FEB" w:rsidRPr="00B81C15">
        <w:rPr>
          <w:sz w:val="18"/>
          <w:szCs w:val="18"/>
          <w:lang w:eastAsia="zh-CN"/>
        </w:rPr>
        <w:t xml:space="preserve"> экземплярах, имеющих равную юридическую силу. Один экземпляр хранится у Заказчика, </w:t>
      </w:r>
      <w:r w:rsidR="00C21C36" w:rsidRPr="00B81C15">
        <w:rPr>
          <w:sz w:val="18"/>
          <w:szCs w:val="18"/>
          <w:lang w:eastAsia="zh-CN"/>
        </w:rPr>
        <w:t>второй</w:t>
      </w:r>
      <w:r w:rsidR="00AF1FEB" w:rsidRPr="00B81C15">
        <w:rPr>
          <w:sz w:val="18"/>
          <w:szCs w:val="18"/>
          <w:lang w:eastAsia="zh-CN"/>
        </w:rPr>
        <w:t xml:space="preserve"> экземпляр – у Исполнителя. Приложение № 1</w:t>
      </w:r>
      <w:r w:rsidR="000A679F" w:rsidRPr="00B81C15">
        <w:rPr>
          <w:sz w:val="18"/>
          <w:szCs w:val="18"/>
          <w:lang w:eastAsia="zh-CN"/>
        </w:rPr>
        <w:t xml:space="preserve"> - </w:t>
      </w:r>
      <w:r w:rsidR="00AF1FEB" w:rsidRPr="00B81C15">
        <w:rPr>
          <w:sz w:val="18"/>
          <w:szCs w:val="18"/>
          <w:lang w:eastAsia="zh-CN"/>
        </w:rPr>
        <w:t>Список слушателей</w:t>
      </w:r>
    </w:p>
    <w:p w14:paraId="2F608F6A" w14:textId="77777777" w:rsidR="00AF1FEB" w:rsidRPr="00B81C15" w:rsidRDefault="00245F79" w:rsidP="009B264B">
      <w:pPr>
        <w:suppressAutoHyphens/>
        <w:spacing w:before="120"/>
        <w:jc w:val="center"/>
        <w:rPr>
          <w:b/>
          <w:bCs/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>8</w:t>
      </w:r>
      <w:r w:rsidR="00AF1FEB" w:rsidRPr="00B81C15">
        <w:rPr>
          <w:b/>
          <w:bCs/>
          <w:sz w:val="18"/>
          <w:szCs w:val="18"/>
          <w:lang w:eastAsia="zh-CN"/>
        </w:rPr>
        <w:t>. Адреса, банковские реквизиты и подписи сторон</w:t>
      </w:r>
    </w:p>
    <w:p w14:paraId="266A9D24" w14:textId="07AA5571" w:rsidR="00C7629F" w:rsidRPr="00B81C15" w:rsidRDefault="00C7629F" w:rsidP="005F1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0"/>
        </w:tabs>
        <w:jc w:val="center"/>
        <w:rPr>
          <w:b/>
          <w:bCs/>
          <w:sz w:val="18"/>
          <w:szCs w:val="18"/>
        </w:rPr>
      </w:pPr>
      <w:r w:rsidRPr="00B81C15">
        <w:rPr>
          <w:b/>
          <w:bCs/>
          <w:sz w:val="18"/>
          <w:szCs w:val="18"/>
          <w:lang w:eastAsia="en-US"/>
        </w:rPr>
        <w:t>Исполнитель</w:t>
      </w:r>
      <w:r w:rsidRPr="00B81C15">
        <w:rPr>
          <w:b/>
          <w:bCs/>
          <w:sz w:val="18"/>
          <w:szCs w:val="18"/>
          <w:lang w:eastAsia="en-US"/>
        </w:rPr>
        <w:tab/>
      </w:r>
      <w:r w:rsidRPr="00B81C15">
        <w:rPr>
          <w:b/>
          <w:bCs/>
          <w:sz w:val="18"/>
          <w:szCs w:val="18"/>
          <w:lang w:eastAsia="en-US"/>
        </w:rPr>
        <w:tab/>
      </w:r>
      <w:r w:rsidRPr="00B81C15">
        <w:rPr>
          <w:b/>
          <w:bCs/>
          <w:sz w:val="18"/>
          <w:szCs w:val="18"/>
          <w:lang w:eastAsia="en-US"/>
        </w:rPr>
        <w:tab/>
      </w:r>
      <w:r w:rsidRPr="00B81C15">
        <w:rPr>
          <w:b/>
          <w:bCs/>
          <w:sz w:val="18"/>
          <w:szCs w:val="18"/>
          <w:lang w:eastAsia="en-US"/>
        </w:rPr>
        <w:tab/>
      </w:r>
      <w:r w:rsidRPr="00B81C15">
        <w:rPr>
          <w:b/>
          <w:bCs/>
          <w:sz w:val="18"/>
          <w:szCs w:val="18"/>
          <w:lang w:eastAsia="en-US"/>
        </w:rPr>
        <w:tab/>
      </w:r>
      <w:proofErr w:type="gramStart"/>
      <w:r w:rsidRPr="00B81C15">
        <w:rPr>
          <w:b/>
          <w:bCs/>
          <w:sz w:val="18"/>
          <w:szCs w:val="18"/>
          <w:lang w:eastAsia="en-US"/>
        </w:rPr>
        <w:tab/>
        <w:t xml:space="preserve">  Заказчик</w:t>
      </w:r>
      <w:proofErr w:type="gramEnd"/>
    </w:p>
    <w:tbl>
      <w:tblPr>
        <w:tblpPr w:leftFromText="180" w:rightFromText="180" w:vertAnchor="text" w:horzAnchor="margin" w:tblpY="2"/>
        <w:tblW w:w="10562" w:type="dxa"/>
        <w:tblLook w:val="00A0" w:firstRow="1" w:lastRow="0" w:firstColumn="1" w:lastColumn="0" w:noHBand="0" w:noVBand="0"/>
      </w:tblPr>
      <w:tblGrid>
        <w:gridCol w:w="5176"/>
        <w:gridCol w:w="5386"/>
      </w:tblGrid>
      <w:tr w:rsidR="00AE6F72" w:rsidRPr="00AE6F72" w14:paraId="7A205519" w14:textId="77777777" w:rsidTr="00CB639C">
        <w:trPr>
          <w:trHeight w:val="3251"/>
        </w:trPr>
        <w:tc>
          <w:tcPr>
            <w:tcW w:w="5176" w:type="dxa"/>
          </w:tcPr>
          <w:p w14:paraId="631B3A6E" w14:textId="460318DD" w:rsidR="00CD4539" w:rsidRPr="00CD4539" w:rsidRDefault="00CD4539" w:rsidP="00CD4539">
            <w:pPr>
              <w:rPr>
                <w:b/>
                <w:sz w:val="18"/>
                <w:szCs w:val="18"/>
              </w:rPr>
            </w:pPr>
            <w:r w:rsidRPr="00CD4539">
              <w:rPr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«Уральский </w:t>
            </w:r>
            <w:r w:rsidR="00136000">
              <w:rPr>
                <w:b/>
                <w:sz w:val="18"/>
                <w:szCs w:val="18"/>
              </w:rPr>
              <w:t>(</w:t>
            </w:r>
            <w:r w:rsidRPr="00CD4539">
              <w:rPr>
                <w:b/>
                <w:sz w:val="18"/>
                <w:szCs w:val="18"/>
              </w:rPr>
              <w:t xml:space="preserve">государственный горный университет» </w:t>
            </w:r>
          </w:p>
          <w:p w14:paraId="269D6B53" w14:textId="7C140C83" w:rsidR="00CD4539" w:rsidRPr="00CD4539" w:rsidRDefault="00CD4539" w:rsidP="00CD4539">
            <w:pPr>
              <w:rPr>
                <w:b/>
                <w:sz w:val="18"/>
                <w:szCs w:val="18"/>
              </w:rPr>
            </w:pPr>
            <w:r w:rsidRPr="00CD4539">
              <w:rPr>
                <w:b/>
                <w:sz w:val="18"/>
                <w:szCs w:val="18"/>
              </w:rPr>
              <w:t>(ФГБОУ ВО «УГГУ»)</w:t>
            </w:r>
          </w:p>
          <w:p w14:paraId="002B0F12" w14:textId="1D5AD827" w:rsidR="00CD4539" w:rsidRPr="00CD4539" w:rsidRDefault="00CD4539" w:rsidP="00CD4539">
            <w:pPr>
              <w:rPr>
                <w:bCs/>
                <w:sz w:val="18"/>
                <w:szCs w:val="18"/>
              </w:rPr>
            </w:pPr>
            <w:r w:rsidRPr="00CD4539">
              <w:rPr>
                <w:bCs/>
                <w:sz w:val="18"/>
                <w:szCs w:val="18"/>
              </w:rPr>
              <w:t>620144, г. Екатеринбург, ул. Куйбышева, д. 30</w:t>
            </w:r>
          </w:p>
          <w:p w14:paraId="0EEDD6B2" w14:textId="7BDE258E" w:rsidR="00CD4539" w:rsidRPr="00CD4539" w:rsidRDefault="00CD4539" w:rsidP="00CD4539">
            <w:pPr>
              <w:rPr>
                <w:bCs/>
                <w:sz w:val="18"/>
                <w:szCs w:val="18"/>
              </w:rPr>
            </w:pPr>
            <w:r w:rsidRPr="00CD4539">
              <w:rPr>
                <w:bCs/>
                <w:sz w:val="18"/>
                <w:szCs w:val="18"/>
              </w:rPr>
              <w:t>ИНН 6661001004, КПП 667101001</w:t>
            </w:r>
          </w:p>
          <w:p w14:paraId="55522422" w14:textId="10F7160B" w:rsidR="00CD4539" w:rsidRPr="00CD4539" w:rsidRDefault="00CD4539" w:rsidP="00CD4539">
            <w:pPr>
              <w:rPr>
                <w:bCs/>
                <w:sz w:val="18"/>
                <w:szCs w:val="18"/>
              </w:rPr>
            </w:pPr>
            <w:r w:rsidRPr="00CD4539">
              <w:rPr>
                <w:bCs/>
                <w:sz w:val="18"/>
                <w:szCs w:val="18"/>
              </w:rPr>
              <w:t xml:space="preserve">Получатель: УФК по Свердловской области (ФГБОУ ВО «УГГУ» л/с 20626X56850), </w:t>
            </w:r>
          </w:p>
          <w:p w14:paraId="4B4120C5" w14:textId="45EFCF83" w:rsidR="00CD4539" w:rsidRPr="00CD4539" w:rsidRDefault="00CD4539" w:rsidP="00CD4539">
            <w:pPr>
              <w:rPr>
                <w:bCs/>
                <w:sz w:val="18"/>
                <w:szCs w:val="18"/>
              </w:rPr>
            </w:pPr>
            <w:r w:rsidRPr="00CD4539">
              <w:rPr>
                <w:bCs/>
                <w:sz w:val="18"/>
                <w:szCs w:val="18"/>
              </w:rPr>
              <w:t xml:space="preserve">Банк получателя: </w:t>
            </w:r>
            <w:r w:rsidR="002D1B17" w:rsidRPr="002D1B17">
              <w:rPr>
                <w:bCs/>
                <w:sz w:val="18"/>
                <w:szCs w:val="18"/>
              </w:rPr>
              <w:t xml:space="preserve">ОКЦ № 1 УГУ Банка России </w:t>
            </w:r>
            <w:r w:rsidRPr="00CD4539">
              <w:rPr>
                <w:bCs/>
                <w:sz w:val="18"/>
                <w:szCs w:val="18"/>
              </w:rPr>
              <w:t>// УФК по Свердловской области, г. Екатеринбург</w:t>
            </w:r>
          </w:p>
          <w:p w14:paraId="1C93119E" w14:textId="4A45AA66" w:rsidR="00CD4539" w:rsidRPr="00CD4539" w:rsidRDefault="00CD4539" w:rsidP="00CD4539">
            <w:pPr>
              <w:rPr>
                <w:bCs/>
                <w:sz w:val="18"/>
                <w:szCs w:val="18"/>
              </w:rPr>
            </w:pPr>
            <w:r w:rsidRPr="00CD4539">
              <w:rPr>
                <w:bCs/>
                <w:sz w:val="18"/>
                <w:szCs w:val="18"/>
              </w:rPr>
              <w:t>Номер единого казначейского счета 40102810645370000054</w:t>
            </w:r>
          </w:p>
          <w:p w14:paraId="51178B07" w14:textId="2F6BBEA3" w:rsidR="00CD4539" w:rsidRPr="00CD4539" w:rsidRDefault="00CD4539" w:rsidP="00CD4539">
            <w:pPr>
              <w:rPr>
                <w:bCs/>
                <w:sz w:val="18"/>
                <w:szCs w:val="18"/>
              </w:rPr>
            </w:pPr>
            <w:r w:rsidRPr="00CD4539">
              <w:rPr>
                <w:bCs/>
                <w:sz w:val="18"/>
                <w:szCs w:val="18"/>
              </w:rPr>
              <w:t>Номер казначейского счета 03214643000000016200</w:t>
            </w:r>
          </w:p>
          <w:p w14:paraId="0F3D60F7" w14:textId="76B06215" w:rsidR="00CD4539" w:rsidRPr="00CD4539" w:rsidRDefault="00CD4539" w:rsidP="00CD4539">
            <w:pPr>
              <w:rPr>
                <w:bCs/>
                <w:sz w:val="18"/>
                <w:szCs w:val="18"/>
              </w:rPr>
            </w:pPr>
            <w:r w:rsidRPr="00CD4539">
              <w:rPr>
                <w:bCs/>
                <w:sz w:val="18"/>
                <w:szCs w:val="18"/>
              </w:rPr>
              <w:t>БИК ТОФК 016577551</w:t>
            </w:r>
            <w:r w:rsidR="005A6CED" w:rsidRPr="00FC1CD9">
              <w:rPr>
                <w:bCs/>
                <w:sz w:val="18"/>
                <w:szCs w:val="18"/>
              </w:rPr>
              <w:t xml:space="preserve"> </w:t>
            </w:r>
            <w:r w:rsidRPr="00CD4539">
              <w:rPr>
                <w:bCs/>
                <w:sz w:val="18"/>
                <w:szCs w:val="18"/>
              </w:rPr>
              <w:t>ОКТМО 65701000</w:t>
            </w:r>
          </w:p>
          <w:p w14:paraId="40BD99E7" w14:textId="77777777" w:rsidR="00CD4539" w:rsidRPr="00CD4539" w:rsidRDefault="00CD4539" w:rsidP="00CD4539">
            <w:pPr>
              <w:rPr>
                <w:bCs/>
                <w:sz w:val="18"/>
                <w:szCs w:val="18"/>
              </w:rPr>
            </w:pPr>
            <w:r w:rsidRPr="00CD4539">
              <w:rPr>
                <w:bCs/>
                <w:sz w:val="18"/>
                <w:szCs w:val="18"/>
              </w:rPr>
              <w:t>КБК 00000000000000000130, УИН 0///</w:t>
            </w:r>
          </w:p>
          <w:p w14:paraId="44C61945" w14:textId="77777777" w:rsidR="00CD4539" w:rsidRPr="00CD4539" w:rsidRDefault="00CD4539" w:rsidP="00CD4539">
            <w:pPr>
              <w:rPr>
                <w:bCs/>
                <w:sz w:val="18"/>
                <w:szCs w:val="18"/>
                <w:lang w:val="en-US"/>
              </w:rPr>
            </w:pPr>
            <w:r w:rsidRPr="00CD4539">
              <w:rPr>
                <w:bCs/>
                <w:sz w:val="18"/>
                <w:szCs w:val="18"/>
              </w:rPr>
              <w:t>Тел</w:t>
            </w:r>
            <w:r w:rsidRPr="00CD4539">
              <w:rPr>
                <w:bCs/>
                <w:sz w:val="18"/>
                <w:szCs w:val="18"/>
                <w:lang w:val="en-US"/>
              </w:rPr>
              <w:t>. (343) 257-47-59, 257-24-57, e-mail: idpo@m.ursmu.ru</w:t>
            </w:r>
          </w:p>
          <w:p w14:paraId="451C0792" w14:textId="77777777" w:rsidR="00A306A1" w:rsidRPr="006A4F35" w:rsidRDefault="00A306A1" w:rsidP="00CD4539">
            <w:pPr>
              <w:tabs>
                <w:tab w:val="left" w:pos="2865"/>
              </w:tabs>
              <w:rPr>
                <w:b/>
                <w:sz w:val="18"/>
                <w:szCs w:val="18"/>
                <w:lang w:val="en-US" w:eastAsia="en-US"/>
              </w:rPr>
            </w:pPr>
          </w:p>
          <w:p w14:paraId="4B555D41" w14:textId="4BBD3B81" w:rsidR="00A306A1" w:rsidRPr="006A4F35" w:rsidRDefault="00A306A1" w:rsidP="00CD4539">
            <w:pPr>
              <w:tabs>
                <w:tab w:val="left" w:pos="2865"/>
              </w:tabs>
              <w:rPr>
                <w:b/>
                <w:sz w:val="18"/>
                <w:szCs w:val="18"/>
                <w:lang w:val="en-US" w:eastAsia="en-US"/>
              </w:rPr>
            </w:pPr>
          </w:p>
          <w:p w14:paraId="2AB15D41" w14:textId="4CF3F16C" w:rsidR="00AE6F72" w:rsidRPr="00FC1CD9" w:rsidRDefault="00A306A1" w:rsidP="00CD4539">
            <w:pPr>
              <w:tabs>
                <w:tab w:val="left" w:pos="2865"/>
              </w:tabs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Директор ИДПО</w:t>
            </w:r>
            <w:r w:rsidR="00CD4539" w:rsidRPr="00CD4539">
              <w:rPr>
                <w:b/>
                <w:sz w:val="18"/>
                <w:szCs w:val="18"/>
                <w:lang w:eastAsia="en-US"/>
              </w:rPr>
              <w:t xml:space="preserve"> _________________ А.В.</w:t>
            </w:r>
            <w:r w:rsidR="004F4345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CD4539" w:rsidRPr="00CD4539">
              <w:rPr>
                <w:b/>
                <w:sz w:val="18"/>
                <w:szCs w:val="18"/>
                <w:lang w:eastAsia="en-US"/>
              </w:rPr>
              <w:t>Лёгостев</w:t>
            </w:r>
            <w:proofErr w:type="spellEnd"/>
          </w:p>
          <w:p w14:paraId="715345B3" w14:textId="77777777" w:rsidR="005A6CED" w:rsidRPr="005A6CED" w:rsidRDefault="005A6CED" w:rsidP="00CD4539">
            <w:pPr>
              <w:tabs>
                <w:tab w:val="left" w:pos="286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5386" w:type="dxa"/>
          </w:tcPr>
          <w:p w14:paraId="50DB410F" w14:textId="3008444C" w:rsidR="00136000" w:rsidRPr="0091687A" w:rsidRDefault="00A079DF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079DF">
              <w:rPr>
                <w:rFonts w:ascii="Times New Roman" w:hAnsi="Times New Roman" w:cs="Times New Roman"/>
                <w:b/>
                <w:sz w:val="18"/>
                <w:szCs w:val="18"/>
              </w:rPr>
              <w:t>Полное наименование заказчика (Краткое наименование заказчика)</w:t>
            </w:r>
          </w:p>
          <w:p w14:paraId="4725E9C3" w14:textId="77777777" w:rsidR="0089289C" w:rsidRPr="0091687A" w:rsidRDefault="0089289C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3696AAC" w14:textId="2522F567" w:rsidR="0089289C" w:rsidRPr="0091687A" w:rsidRDefault="00A079DF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</w:t>
            </w:r>
          </w:p>
          <w:p w14:paraId="0385F8E2" w14:textId="6258428C" w:rsidR="0089289C" w:rsidRPr="0091687A" w:rsidRDefault="0089289C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 КПП</w:t>
            </w:r>
          </w:p>
          <w:p w14:paraId="45A9AB3A" w14:textId="7EF8AA41" w:rsidR="0089289C" w:rsidRPr="0091687A" w:rsidRDefault="0089289C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Р/с</w:t>
            </w:r>
            <w:r w:rsidR="0091687A">
              <w:t xml:space="preserve"> </w:t>
            </w:r>
          </w:p>
          <w:p w14:paraId="225493D9" w14:textId="49029D7A" w:rsidR="002D1B17" w:rsidRPr="0091687A" w:rsidRDefault="00A079DF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Банк</w:t>
            </w:r>
          </w:p>
          <w:p w14:paraId="5480D3B7" w14:textId="2734C67C" w:rsidR="002D1B17" w:rsidRPr="0091687A" w:rsidRDefault="002D1B17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г. </w:t>
            </w:r>
          </w:p>
          <w:p w14:paraId="059B01F7" w14:textId="77777777" w:rsidR="00A079DF" w:rsidRDefault="0089289C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БИК</w:t>
            </w:r>
          </w:p>
          <w:p w14:paraId="3C840FF4" w14:textId="71D076DF" w:rsidR="0089289C" w:rsidRPr="0091687A" w:rsidRDefault="0089289C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К/с</w:t>
            </w:r>
            <w:r w:rsidR="002D1B17" w:rsidRPr="0091687A">
              <w:rPr>
                <w:rFonts w:ascii="Times New Roman" w:hAnsi="Times New Roman" w:cs="Times New Roman"/>
              </w:rPr>
              <w:t xml:space="preserve"> </w:t>
            </w:r>
          </w:p>
          <w:p w14:paraId="6ED99292" w14:textId="5F42329C" w:rsidR="0034536A" w:rsidRPr="00A079DF" w:rsidRDefault="0089289C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Тел</w:t>
            </w:r>
            <w:r w:rsidRPr="00A079D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2D1B17" w:rsidRPr="00A079D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</w:p>
          <w:p w14:paraId="234A22F8" w14:textId="46395AE9" w:rsidR="0057710E" w:rsidRPr="00A079DF" w:rsidRDefault="0089289C" w:rsidP="002A6B8E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1687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</w:t>
            </w:r>
            <w:r w:rsidRPr="00A079D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-</w:t>
            </w:r>
            <w:r w:rsidRPr="0091687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A079D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: </w:t>
            </w:r>
          </w:p>
          <w:p w14:paraId="7D64DE04" w14:textId="77777777" w:rsidR="0034536A" w:rsidRPr="00A079DF" w:rsidRDefault="0034536A" w:rsidP="0089289C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519B567B" w14:textId="5F7C976B" w:rsidR="0034536A" w:rsidRPr="00A079DF" w:rsidRDefault="0034536A" w:rsidP="0089289C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49C9DF0E" w14:textId="79B66EFA" w:rsidR="0091687A" w:rsidRDefault="0091687A" w:rsidP="0089289C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66CC5CD6" w14:textId="77777777" w:rsidR="00A079DF" w:rsidRPr="00A079DF" w:rsidRDefault="00A079DF" w:rsidP="0089289C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4182112C" w14:textId="77777777" w:rsidR="0034536A" w:rsidRPr="00A079DF" w:rsidRDefault="0034536A" w:rsidP="0089289C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343C8C9B" w14:textId="64D5A214" w:rsidR="00045D37" w:rsidRDefault="00A079DF" w:rsidP="0089289C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Должност</w:t>
            </w:r>
            <w:r w:rsidR="002D1B1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ь</w:t>
            </w:r>
            <w:r w:rsidR="00D94C0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_____</w:t>
            </w:r>
            <w:r w:rsidR="00045D37" w:rsidRPr="00045D3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______</w:t>
            </w:r>
            <w:r w:rsidR="002D1B1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__</w:t>
            </w:r>
            <w:r w:rsidR="00045D37" w:rsidRPr="00045D3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_____</w:t>
            </w:r>
            <w:r w:rsidR="004F434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И.О</w:t>
            </w:r>
            <w:r w:rsidR="004F434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Фамилия</w:t>
            </w:r>
          </w:p>
          <w:p w14:paraId="11EADCAB" w14:textId="77777777" w:rsidR="00AE6F72" w:rsidRPr="00AE6F72" w:rsidRDefault="00AE6F72" w:rsidP="0089289C">
            <w:pPr>
              <w:pStyle w:val="ae"/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AE6F72">
              <w:rPr>
                <w:rFonts w:ascii="Times New Roman" w:hAnsi="Times New Roman" w:cs="Times New Roman"/>
                <w:b/>
                <w:sz w:val="18"/>
                <w:szCs w:val="18"/>
                <w:lang w:val="ru-RU" w:eastAsia="ru-RU"/>
              </w:rPr>
              <w:t>МП</w:t>
            </w:r>
          </w:p>
        </w:tc>
      </w:tr>
    </w:tbl>
    <w:p w14:paraId="456D9D23" w14:textId="77777777" w:rsidR="00207E95" w:rsidRDefault="00207E95" w:rsidP="00EE2EDD">
      <w:pPr>
        <w:jc w:val="right"/>
        <w:rPr>
          <w:sz w:val="18"/>
          <w:szCs w:val="18"/>
        </w:rPr>
      </w:pPr>
    </w:p>
    <w:p w14:paraId="193227B3" w14:textId="77777777" w:rsidR="00470C9D" w:rsidRDefault="00470C9D" w:rsidP="00EE2EDD">
      <w:pPr>
        <w:jc w:val="right"/>
        <w:rPr>
          <w:sz w:val="18"/>
          <w:szCs w:val="18"/>
        </w:rPr>
      </w:pPr>
    </w:p>
    <w:p w14:paraId="3429CBA7" w14:textId="77777777" w:rsidR="00C7629F" w:rsidRPr="00CD08CB" w:rsidRDefault="00C7629F" w:rsidP="00EE2EDD">
      <w:pPr>
        <w:jc w:val="right"/>
        <w:rPr>
          <w:sz w:val="18"/>
          <w:szCs w:val="18"/>
        </w:rPr>
      </w:pPr>
      <w:r w:rsidRPr="00CD08CB">
        <w:rPr>
          <w:sz w:val="18"/>
          <w:szCs w:val="18"/>
        </w:rPr>
        <w:t xml:space="preserve">Приложение № 1 </w:t>
      </w:r>
    </w:p>
    <w:p w14:paraId="4276A667" w14:textId="77777777" w:rsidR="00C7629F" w:rsidRPr="00CD08CB" w:rsidRDefault="00C7629F" w:rsidP="00EE2EDD">
      <w:pPr>
        <w:jc w:val="right"/>
        <w:rPr>
          <w:sz w:val="18"/>
          <w:szCs w:val="18"/>
        </w:rPr>
      </w:pPr>
      <w:r w:rsidRPr="00CD08CB">
        <w:rPr>
          <w:sz w:val="18"/>
          <w:szCs w:val="18"/>
        </w:rPr>
        <w:t xml:space="preserve">к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у об образовании на обучение </w:t>
      </w:r>
    </w:p>
    <w:p w14:paraId="5CDA8400" w14:textId="77777777" w:rsidR="00C7629F" w:rsidRPr="00CD08CB" w:rsidRDefault="00C7629F" w:rsidP="00EE2EDD">
      <w:pPr>
        <w:jc w:val="right"/>
        <w:rPr>
          <w:sz w:val="18"/>
          <w:szCs w:val="18"/>
        </w:rPr>
      </w:pPr>
      <w:r w:rsidRPr="00CD08CB">
        <w:rPr>
          <w:sz w:val="18"/>
          <w:szCs w:val="18"/>
        </w:rPr>
        <w:t>по дополнительным образовательным</w:t>
      </w:r>
    </w:p>
    <w:p w14:paraId="4606D1E3" w14:textId="3A08E4E0" w:rsidR="00C7629F" w:rsidRPr="00CD08CB" w:rsidRDefault="00C7629F" w:rsidP="00EE2EDD">
      <w:pPr>
        <w:jc w:val="right"/>
        <w:rPr>
          <w:sz w:val="18"/>
          <w:szCs w:val="18"/>
        </w:rPr>
      </w:pPr>
      <w:r w:rsidRPr="00CD08CB">
        <w:rPr>
          <w:sz w:val="18"/>
          <w:szCs w:val="18"/>
        </w:rPr>
        <w:t xml:space="preserve"> программам № </w:t>
      </w:r>
      <w:r w:rsidR="005A17DE">
        <w:rPr>
          <w:sz w:val="18"/>
          <w:szCs w:val="18"/>
        </w:rPr>
        <w:t>ИДПО-</w:t>
      </w:r>
      <w:r w:rsidR="00A079DF" w:rsidRPr="00A079DF">
        <w:rPr>
          <w:sz w:val="18"/>
          <w:szCs w:val="18"/>
        </w:rPr>
        <w:t xml:space="preserve">00-000-ПП/ПК/ПО </w:t>
      </w:r>
      <w:r w:rsidRPr="00CD08CB">
        <w:rPr>
          <w:sz w:val="18"/>
          <w:szCs w:val="18"/>
        </w:rPr>
        <w:t>от</w:t>
      </w:r>
      <w:r w:rsidR="007C6BA5">
        <w:rPr>
          <w:sz w:val="18"/>
          <w:szCs w:val="18"/>
        </w:rPr>
        <w:t xml:space="preserve"> </w:t>
      </w:r>
      <w:r w:rsidR="00A079DF" w:rsidRPr="00A079DF">
        <w:rPr>
          <w:sz w:val="18"/>
          <w:szCs w:val="18"/>
        </w:rPr>
        <w:t>«00» месяц 2026 г.</w:t>
      </w:r>
    </w:p>
    <w:p w14:paraId="0EAEBBCC" w14:textId="77777777" w:rsidR="00C7629F" w:rsidRDefault="00C7629F" w:rsidP="00EE2EDD">
      <w:pPr>
        <w:rPr>
          <w:sz w:val="18"/>
          <w:szCs w:val="18"/>
        </w:rPr>
      </w:pPr>
    </w:p>
    <w:p w14:paraId="60673BC7" w14:textId="77777777" w:rsidR="00C7629F" w:rsidRDefault="00C7629F" w:rsidP="00EE2EDD">
      <w:pPr>
        <w:rPr>
          <w:sz w:val="18"/>
          <w:szCs w:val="18"/>
        </w:rPr>
      </w:pPr>
    </w:p>
    <w:p w14:paraId="736D23BF" w14:textId="77777777" w:rsidR="00C7629F" w:rsidRPr="00CD08CB" w:rsidRDefault="00C7629F" w:rsidP="00EE2EDD">
      <w:pPr>
        <w:rPr>
          <w:sz w:val="18"/>
          <w:szCs w:val="18"/>
        </w:rPr>
      </w:pPr>
    </w:p>
    <w:p w14:paraId="3D014A27" w14:textId="77777777" w:rsidR="00C7629F" w:rsidRPr="00CD08CB" w:rsidRDefault="00C7629F" w:rsidP="00EE2EDD">
      <w:pPr>
        <w:jc w:val="center"/>
        <w:rPr>
          <w:b/>
          <w:bCs/>
          <w:sz w:val="18"/>
          <w:szCs w:val="18"/>
        </w:rPr>
      </w:pPr>
      <w:r w:rsidRPr="00CD08CB">
        <w:rPr>
          <w:b/>
          <w:bCs/>
          <w:sz w:val="18"/>
          <w:szCs w:val="18"/>
        </w:rPr>
        <w:t>Список слушателей</w:t>
      </w:r>
    </w:p>
    <w:p w14:paraId="75868611" w14:textId="77777777" w:rsidR="00C7629F" w:rsidRPr="00CD08CB" w:rsidRDefault="00C7629F" w:rsidP="00EE2EDD">
      <w:pPr>
        <w:rPr>
          <w:sz w:val="18"/>
          <w:szCs w:val="18"/>
        </w:rPr>
      </w:pPr>
    </w:p>
    <w:p w14:paraId="44D23A74" w14:textId="77777777" w:rsidR="00C7629F" w:rsidRDefault="00C7629F" w:rsidP="00EE2EDD">
      <w:pPr>
        <w:rPr>
          <w:sz w:val="18"/>
          <w:szCs w:val="18"/>
        </w:rPr>
      </w:pPr>
    </w:p>
    <w:p w14:paraId="50194CC8" w14:textId="77777777" w:rsidR="00C7629F" w:rsidRDefault="00C7629F" w:rsidP="00EE2EDD">
      <w:pPr>
        <w:rPr>
          <w:sz w:val="18"/>
          <w:szCs w:val="18"/>
        </w:rPr>
      </w:pPr>
    </w:p>
    <w:tbl>
      <w:tblPr>
        <w:tblW w:w="103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6"/>
        <w:gridCol w:w="1698"/>
        <w:gridCol w:w="2122"/>
        <w:gridCol w:w="1557"/>
        <w:gridCol w:w="1726"/>
        <w:gridCol w:w="1245"/>
      </w:tblGrid>
      <w:tr w:rsidR="00A306A1" w:rsidRPr="001E542A" w14:paraId="42F34CB5" w14:textId="77777777" w:rsidTr="008D0B84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69EC" w14:textId="77777777" w:rsidR="00A306A1" w:rsidRPr="001E542A" w:rsidRDefault="00A306A1" w:rsidP="009F7B73">
            <w:pPr>
              <w:jc w:val="center"/>
              <w:rPr>
                <w:sz w:val="18"/>
                <w:szCs w:val="18"/>
                <w:lang w:eastAsia="en-US"/>
              </w:rPr>
            </w:pPr>
            <w:r w:rsidRPr="001E542A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7B3" w14:textId="77777777" w:rsidR="00A306A1" w:rsidRPr="001E542A" w:rsidRDefault="00A306A1" w:rsidP="009F7B73">
            <w:pPr>
              <w:jc w:val="center"/>
              <w:rPr>
                <w:sz w:val="18"/>
                <w:szCs w:val="18"/>
                <w:lang w:eastAsia="en-US"/>
              </w:rPr>
            </w:pPr>
            <w:r w:rsidRPr="001E542A">
              <w:rPr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D656" w14:textId="77777777" w:rsidR="00A306A1" w:rsidRPr="001E542A" w:rsidRDefault="00A306A1" w:rsidP="009F7B73">
            <w:pPr>
              <w:jc w:val="center"/>
              <w:rPr>
                <w:sz w:val="18"/>
                <w:szCs w:val="18"/>
                <w:lang w:eastAsia="en-US"/>
              </w:rPr>
            </w:pPr>
            <w:r w:rsidRPr="001E542A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5F96" w14:textId="77777777" w:rsidR="00A306A1" w:rsidRPr="001E542A" w:rsidRDefault="00A306A1" w:rsidP="009F7B73">
            <w:pPr>
              <w:jc w:val="center"/>
              <w:rPr>
                <w:sz w:val="18"/>
                <w:szCs w:val="18"/>
                <w:lang w:eastAsia="en-US"/>
              </w:rPr>
            </w:pPr>
            <w:r w:rsidRPr="001E542A">
              <w:rPr>
                <w:sz w:val="18"/>
                <w:szCs w:val="18"/>
                <w:lang w:eastAsia="en-US"/>
              </w:rPr>
              <w:t>Адрес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7B8E" w14:textId="1A02D37B" w:rsidR="00A306A1" w:rsidRPr="001E542A" w:rsidRDefault="00631F24" w:rsidP="00631F2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СНИЛС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B5C4" w14:textId="2AA027D2" w:rsidR="00A306A1" w:rsidRPr="001E542A" w:rsidRDefault="00A306A1" w:rsidP="009F7B73">
            <w:pPr>
              <w:jc w:val="center"/>
              <w:rPr>
                <w:sz w:val="18"/>
                <w:szCs w:val="18"/>
                <w:lang w:eastAsia="en-US"/>
              </w:rPr>
            </w:pPr>
            <w:r w:rsidRPr="001E542A">
              <w:rPr>
                <w:sz w:val="18"/>
                <w:szCs w:val="18"/>
                <w:lang w:eastAsia="en-US"/>
              </w:rPr>
              <w:t>Телефон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EFD" w14:textId="77777777" w:rsidR="00A306A1" w:rsidRPr="001E542A" w:rsidRDefault="00A306A1" w:rsidP="009F7B73">
            <w:pPr>
              <w:jc w:val="center"/>
              <w:rPr>
                <w:sz w:val="18"/>
                <w:szCs w:val="18"/>
                <w:lang w:eastAsia="en-US"/>
              </w:rPr>
            </w:pPr>
            <w:r w:rsidRPr="001E542A">
              <w:rPr>
                <w:sz w:val="18"/>
                <w:szCs w:val="18"/>
                <w:lang w:eastAsia="en-US"/>
              </w:rPr>
              <w:t>Сведения об образовании</w:t>
            </w:r>
          </w:p>
        </w:tc>
      </w:tr>
      <w:tr w:rsidR="00A306A1" w:rsidRPr="001E542A" w14:paraId="35340FB4" w14:textId="77777777" w:rsidTr="008D0B84">
        <w:trPr>
          <w:trHeight w:val="8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BB5" w14:textId="77777777" w:rsidR="00A306A1" w:rsidRPr="00DB252E" w:rsidRDefault="00A306A1" w:rsidP="009F7B73">
            <w:pPr>
              <w:suppressAutoHyphens/>
              <w:jc w:val="center"/>
              <w:rPr>
                <w:sz w:val="18"/>
                <w:szCs w:val="18"/>
              </w:rPr>
            </w:pPr>
            <w:r w:rsidRPr="00DB252E">
              <w:rPr>
                <w:sz w:val="18"/>
                <w:szCs w:val="1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4AF6" w14:textId="5C0BF3E9" w:rsidR="00A306A1" w:rsidRPr="00A306A1" w:rsidRDefault="00A306A1" w:rsidP="0028785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FA7" w14:textId="425899AA" w:rsidR="00A306A1" w:rsidRPr="0091687A" w:rsidRDefault="00A306A1" w:rsidP="003453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8CCE" w14:textId="38236EA6" w:rsidR="00A306A1" w:rsidRPr="0091687A" w:rsidRDefault="00A306A1" w:rsidP="002D1B17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7914" w14:textId="7FB75ACD" w:rsidR="00A306A1" w:rsidRPr="0034536A" w:rsidRDefault="00A306A1" w:rsidP="00631F2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8B17" w14:textId="37241E9E" w:rsidR="00A306A1" w:rsidRPr="00287859" w:rsidRDefault="00A306A1" w:rsidP="00F15DE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9312" w14:textId="7BEFBC9F" w:rsidR="00A306A1" w:rsidRPr="002A2F56" w:rsidRDefault="00A306A1" w:rsidP="00F7070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94B311A" w14:textId="77777777" w:rsidR="00C7629F" w:rsidRDefault="00C7629F" w:rsidP="00EE2EDD">
      <w:pPr>
        <w:rPr>
          <w:sz w:val="18"/>
          <w:szCs w:val="18"/>
        </w:rPr>
      </w:pPr>
    </w:p>
    <w:p w14:paraId="44A77B93" w14:textId="77777777" w:rsidR="00C7629F" w:rsidRDefault="00C7629F" w:rsidP="00EE2EDD">
      <w:pPr>
        <w:rPr>
          <w:sz w:val="18"/>
          <w:szCs w:val="18"/>
        </w:rPr>
      </w:pPr>
    </w:p>
    <w:p w14:paraId="683C9B07" w14:textId="77777777" w:rsidR="00C7629F" w:rsidRDefault="00C7629F" w:rsidP="00EE2EDD">
      <w:pPr>
        <w:rPr>
          <w:sz w:val="18"/>
          <w:szCs w:val="18"/>
        </w:rPr>
      </w:pPr>
    </w:p>
    <w:p w14:paraId="78145992" w14:textId="77777777" w:rsidR="00C7629F" w:rsidRPr="00CD08CB" w:rsidRDefault="00C7629F" w:rsidP="00EE2EDD">
      <w:pPr>
        <w:rPr>
          <w:sz w:val="18"/>
          <w:szCs w:val="18"/>
        </w:rPr>
      </w:pPr>
    </w:p>
    <w:p w14:paraId="3FBD23CF" w14:textId="2A99C205" w:rsidR="00C7629F" w:rsidRPr="00CD08CB" w:rsidRDefault="00C7629F" w:rsidP="00EE2EDD">
      <w:pPr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4"/>
        <w:gridCol w:w="4786"/>
      </w:tblGrid>
      <w:tr w:rsidR="00C7629F" w:rsidRPr="00CD08CB" w14:paraId="1B061B43" w14:textId="77777777" w:rsidTr="00245463"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6139A15" w14:textId="77777777" w:rsidR="00C7629F" w:rsidRPr="00CD08CB" w:rsidRDefault="00C7629F" w:rsidP="00BC48C1">
            <w:pPr>
              <w:tabs>
                <w:tab w:val="left" w:pos="2865"/>
              </w:tabs>
              <w:rPr>
                <w:b/>
                <w:bCs/>
                <w:sz w:val="18"/>
                <w:szCs w:val="18"/>
                <w:lang w:eastAsia="en-US"/>
              </w:rPr>
            </w:pPr>
            <w:r w:rsidRPr="00CD08CB">
              <w:rPr>
                <w:b/>
                <w:bCs/>
                <w:sz w:val="18"/>
                <w:szCs w:val="18"/>
                <w:lang w:eastAsia="en-US"/>
              </w:rPr>
              <w:t>Исполнитель</w:t>
            </w:r>
          </w:p>
          <w:p w14:paraId="261DE4BF" w14:textId="6536BC3C" w:rsidR="004B3BE8" w:rsidRPr="004B3BE8" w:rsidRDefault="00631F24" w:rsidP="00915506">
            <w:pPr>
              <w:tabs>
                <w:tab w:val="lef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ИДПО</w:t>
            </w:r>
            <w:r w:rsidR="004B3BE8" w:rsidRPr="004B3BE8">
              <w:rPr>
                <w:sz w:val="18"/>
                <w:szCs w:val="18"/>
              </w:rPr>
              <w:t xml:space="preserve"> </w:t>
            </w:r>
          </w:p>
          <w:p w14:paraId="63DD40C9" w14:textId="1BB1EECB" w:rsidR="004B3BE8" w:rsidRDefault="004B3BE8" w:rsidP="004B3BE8">
            <w:pPr>
              <w:tabs>
                <w:tab w:val="left" w:pos="2865"/>
              </w:tabs>
              <w:rPr>
                <w:b/>
                <w:sz w:val="18"/>
                <w:szCs w:val="18"/>
              </w:rPr>
            </w:pPr>
          </w:p>
          <w:p w14:paraId="436CC988" w14:textId="46B4122F" w:rsidR="00631F24" w:rsidRDefault="00631F24" w:rsidP="004B3BE8">
            <w:pPr>
              <w:tabs>
                <w:tab w:val="left" w:pos="2865"/>
              </w:tabs>
              <w:rPr>
                <w:b/>
                <w:sz w:val="18"/>
                <w:szCs w:val="18"/>
              </w:rPr>
            </w:pPr>
          </w:p>
          <w:p w14:paraId="1EFE2870" w14:textId="77777777" w:rsidR="00631F24" w:rsidRDefault="00631F24" w:rsidP="004B3BE8">
            <w:pPr>
              <w:tabs>
                <w:tab w:val="left" w:pos="2865"/>
              </w:tabs>
              <w:rPr>
                <w:b/>
                <w:sz w:val="18"/>
                <w:szCs w:val="18"/>
              </w:rPr>
            </w:pPr>
          </w:p>
          <w:p w14:paraId="3A0B5136" w14:textId="77777777" w:rsidR="004B3BE8" w:rsidRDefault="004B3BE8" w:rsidP="004B3BE8">
            <w:pPr>
              <w:tabs>
                <w:tab w:val="left" w:pos="2865"/>
              </w:tabs>
              <w:rPr>
                <w:b/>
                <w:sz w:val="18"/>
                <w:szCs w:val="18"/>
              </w:rPr>
            </w:pPr>
          </w:p>
          <w:p w14:paraId="5F375790" w14:textId="0054E724" w:rsidR="004B3BE8" w:rsidRDefault="004B3BE8" w:rsidP="004B3BE8">
            <w:pPr>
              <w:tabs>
                <w:tab w:val="left" w:pos="2865"/>
              </w:tabs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_______________________</w:t>
            </w:r>
            <w:r w:rsidRPr="00421AB3">
              <w:rPr>
                <w:b/>
                <w:sz w:val="18"/>
                <w:szCs w:val="18"/>
              </w:rPr>
              <w:t xml:space="preserve">___________ </w:t>
            </w:r>
            <w:r w:rsidR="00915506" w:rsidRPr="00915506">
              <w:rPr>
                <w:b/>
                <w:sz w:val="18"/>
                <w:szCs w:val="18"/>
                <w:lang w:eastAsia="en-US"/>
              </w:rPr>
              <w:t>А.В.</w:t>
            </w:r>
            <w:r w:rsidR="001F5C74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15506" w:rsidRPr="00915506">
              <w:rPr>
                <w:b/>
                <w:sz w:val="18"/>
                <w:szCs w:val="18"/>
                <w:lang w:eastAsia="en-US"/>
              </w:rPr>
              <w:t>Лёгостев</w:t>
            </w:r>
            <w:proofErr w:type="spellEnd"/>
          </w:p>
          <w:p w14:paraId="69270C12" w14:textId="1F4B77E2" w:rsidR="00C7629F" w:rsidRPr="00CD08CB" w:rsidRDefault="00C7629F" w:rsidP="00BC48C1">
            <w:pPr>
              <w:tabs>
                <w:tab w:val="left" w:pos="2865"/>
              </w:tabs>
              <w:rPr>
                <w:sz w:val="18"/>
                <w:szCs w:val="18"/>
                <w:lang w:eastAsia="en-US"/>
              </w:rPr>
            </w:pPr>
            <w:r w:rsidRPr="00CD08CB">
              <w:rPr>
                <w:sz w:val="18"/>
                <w:szCs w:val="18"/>
                <w:lang w:eastAsia="en-US"/>
              </w:rPr>
              <w:t>М.П.</w:t>
            </w:r>
            <w:r w:rsidR="0026329E">
              <w:rPr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A0709CC" w14:textId="2D626262" w:rsidR="00C7629F" w:rsidRPr="00CD08CB" w:rsidRDefault="00C7629F" w:rsidP="00BC48C1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CD08CB">
              <w:rPr>
                <w:b/>
                <w:bCs/>
                <w:sz w:val="18"/>
                <w:szCs w:val="18"/>
                <w:lang w:eastAsia="en-US"/>
              </w:rPr>
              <w:t>Заказчик</w:t>
            </w:r>
          </w:p>
          <w:p w14:paraId="42DC1945" w14:textId="7B057E32" w:rsidR="0074370D" w:rsidRDefault="00A079DF" w:rsidP="00287859">
            <w:pPr>
              <w:tabs>
                <w:tab w:val="lef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</w:t>
            </w:r>
            <w:bookmarkStart w:id="0" w:name="_GoBack"/>
            <w:bookmarkEnd w:id="0"/>
            <w:r w:rsidR="002D1B17" w:rsidRPr="002D1B17">
              <w:rPr>
                <w:sz w:val="18"/>
                <w:szCs w:val="18"/>
              </w:rPr>
              <w:t>ь</w:t>
            </w:r>
          </w:p>
          <w:p w14:paraId="10C247EF" w14:textId="77777777" w:rsidR="00915506" w:rsidRDefault="00915506" w:rsidP="00421AB3">
            <w:pPr>
              <w:tabs>
                <w:tab w:val="left" w:pos="2865"/>
              </w:tabs>
              <w:rPr>
                <w:sz w:val="18"/>
                <w:szCs w:val="18"/>
              </w:rPr>
            </w:pPr>
          </w:p>
          <w:p w14:paraId="084E4377" w14:textId="019EC074" w:rsidR="00915506" w:rsidRDefault="00915506" w:rsidP="00421AB3">
            <w:pPr>
              <w:tabs>
                <w:tab w:val="left" w:pos="2865"/>
              </w:tabs>
              <w:rPr>
                <w:sz w:val="18"/>
                <w:szCs w:val="18"/>
              </w:rPr>
            </w:pPr>
          </w:p>
          <w:p w14:paraId="4249D218" w14:textId="77777777" w:rsidR="0034536A" w:rsidRDefault="0034536A" w:rsidP="00421AB3">
            <w:pPr>
              <w:tabs>
                <w:tab w:val="left" w:pos="2865"/>
              </w:tabs>
              <w:rPr>
                <w:sz w:val="18"/>
                <w:szCs w:val="18"/>
              </w:rPr>
            </w:pPr>
          </w:p>
          <w:p w14:paraId="3D7EE314" w14:textId="77777777" w:rsidR="0074370D" w:rsidRDefault="0074370D" w:rsidP="00421AB3">
            <w:pPr>
              <w:tabs>
                <w:tab w:val="left" w:pos="2865"/>
              </w:tabs>
              <w:rPr>
                <w:sz w:val="18"/>
                <w:szCs w:val="18"/>
              </w:rPr>
            </w:pPr>
          </w:p>
          <w:p w14:paraId="47DA4E9B" w14:textId="0168EDA8" w:rsidR="00A44C5A" w:rsidRPr="00581F36" w:rsidRDefault="0074370D" w:rsidP="0091687A">
            <w:pPr>
              <w:tabs>
                <w:tab w:val="left" w:pos="2865"/>
              </w:tabs>
              <w:rPr>
                <w:b/>
                <w:sz w:val="18"/>
                <w:szCs w:val="18"/>
              </w:rPr>
            </w:pPr>
            <w:r w:rsidRPr="00581F36">
              <w:rPr>
                <w:b/>
                <w:sz w:val="18"/>
                <w:szCs w:val="18"/>
              </w:rPr>
              <w:t>_____________________</w:t>
            </w:r>
            <w:r w:rsidR="00A8286F" w:rsidRPr="00581F36">
              <w:rPr>
                <w:b/>
                <w:sz w:val="18"/>
                <w:szCs w:val="18"/>
              </w:rPr>
              <w:t>_</w:t>
            </w:r>
            <w:r w:rsidRPr="00581F36">
              <w:rPr>
                <w:b/>
                <w:sz w:val="18"/>
                <w:szCs w:val="18"/>
              </w:rPr>
              <w:t>_____</w:t>
            </w:r>
            <w:r w:rsidR="002336B3" w:rsidRPr="00581F36">
              <w:rPr>
                <w:b/>
                <w:sz w:val="18"/>
                <w:szCs w:val="18"/>
              </w:rPr>
              <w:t xml:space="preserve"> </w:t>
            </w:r>
            <w:r w:rsidR="00A079DF">
              <w:rPr>
                <w:b/>
                <w:sz w:val="18"/>
                <w:szCs w:val="18"/>
              </w:rPr>
              <w:t>И.О. Фамилия</w:t>
            </w:r>
          </w:p>
          <w:p w14:paraId="1D067012" w14:textId="77777777" w:rsidR="00C7629F" w:rsidRPr="00245463" w:rsidRDefault="002336B3" w:rsidP="00A44C5A">
            <w:pPr>
              <w:tabs>
                <w:tab w:val="left" w:pos="2865"/>
              </w:tabs>
              <w:rPr>
                <w:sz w:val="18"/>
                <w:szCs w:val="18"/>
                <w:lang w:eastAsia="en-US"/>
              </w:rPr>
            </w:pPr>
            <w:r w:rsidRPr="00581F36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C7629F" w:rsidRPr="00245463">
              <w:rPr>
                <w:sz w:val="18"/>
                <w:szCs w:val="18"/>
                <w:lang w:eastAsia="en-US"/>
              </w:rPr>
              <w:t>М.П.</w:t>
            </w:r>
          </w:p>
        </w:tc>
      </w:tr>
    </w:tbl>
    <w:p w14:paraId="5450A012" w14:textId="77777777" w:rsidR="00C7629F" w:rsidRPr="00CD08CB" w:rsidRDefault="00C7629F" w:rsidP="00EE2EDD">
      <w:pPr>
        <w:rPr>
          <w:sz w:val="18"/>
          <w:szCs w:val="18"/>
        </w:rPr>
      </w:pPr>
    </w:p>
    <w:p w14:paraId="3419BE5D" w14:textId="77777777" w:rsidR="00C7629F" w:rsidRDefault="00C7629F" w:rsidP="00EE2EDD">
      <w:pPr>
        <w:rPr>
          <w:sz w:val="18"/>
          <w:szCs w:val="18"/>
        </w:rPr>
      </w:pPr>
    </w:p>
    <w:p w14:paraId="5AA8B7DF" w14:textId="77777777" w:rsidR="00794041" w:rsidRDefault="00794041" w:rsidP="00EE2EDD">
      <w:pPr>
        <w:rPr>
          <w:sz w:val="18"/>
          <w:szCs w:val="18"/>
        </w:rPr>
      </w:pPr>
    </w:p>
    <w:p w14:paraId="15A2C7CC" w14:textId="77777777" w:rsidR="00794041" w:rsidRDefault="00794041" w:rsidP="00EE2EDD">
      <w:pPr>
        <w:rPr>
          <w:sz w:val="18"/>
          <w:szCs w:val="18"/>
        </w:rPr>
      </w:pPr>
    </w:p>
    <w:p w14:paraId="20D79229" w14:textId="77777777" w:rsidR="00794041" w:rsidRDefault="00794041" w:rsidP="00EE2EDD">
      <w:pPr>
        <w:rPr>
          <w:sz w:val="18"/>
          <w:szCs w:val="18"/>
        </w:rPr>
      </w:pPr>
    </w:p>
    <w:p w14:paraId="090EF974" w14:textId="77777777" w:rsidR="00794041" w:rsidRDefault="00794041" w:rsidP="00EE2EDD">
      <w:pPr>
        <w:rPr>
          <w:sz w:val="18"/>
          <w:szCs w:val="18"/>
        </w:rPr>
      </w:pPr>
    </w:p>
    <w:p w14:paraId="1E84805B" w14:textId="77777777" w:rsidR="00794041" w:rsidRDefault="00794041" w:rsidP="00EE2EDD">
      <w:pPr>
        <w:rPr>
          <w:sz w:val="18"/>
          <w:szCs w:val="18"/>
        </w:rPr>
      </w:pPr>
    </w:p>
    <w:p w14:paraId="5C3CD2C9" w14:textId="77777777" w:rsidR="00794041" w:rsidRDefault="00794041" w:rsidP="00EE2EDD">
      <w:pPr>
        <w:rPr>
          <w:sz w:val="18"/>
          <w:szCs w:val="18"/>
        </w:rPr>
      </w:pPr>
    </w:p>
    <w:p w14:paraId="246F5DE9" w14:textId="77777777" w:rsidR="00794041" w:rsidRDefault="00794041" w:rsidP="00EE2EDD">
      <w:pPr>
        <w:rPr>
          <w:sz w:val="18"/>
          <w:szCs w:val="18"/>
        </w:rPr>
      </w:pPr>
    </w:p>
    <w:p w14:paraId="5F7274E8" w14:textId="77777777" w:rsidR="00794041" w:rsidRDefault="00794041" w:rsidP="00EE2EDD">
      <w:pPr>
        <w:rPr>
          <w:sz w:val="18"/>
          <w:szCs w:val="18"/>
        </w:rPr>
      </w:pPr>
    </w:p>
    <w:p w14:paraId="44FBCA23" w14:textId="77777777" w:rsidR="00794041" w:rsidRDefault="00794041" w:rsidP="00EE2EDD">
      <w:pPr>
        <w:rPr>
          <w:sz w:val="18"/>
          <w:szCs w:val="18"/>
        </w:rPr>
      </w:pPr>
    </w:p>
    <w:p w14:paraId="0A868319" w14:textId="77777777" w:rsidR="00AF4238" w:rsidRDefault="00AF4238" w:rsidP="00EE2EDD">
      <w:pPr>
        <w:rPr>
          <w:sz w:val="18"/>
          <w:szCs w:val="18"/>
        </w:rPr>
      </w:pPr>
    </w:p>
    <w:p w14:paraId="65601C83" w14:textId="77777777" w:rsidR="00AF4238" w:rsidRDefault="00AF4238" w:rsidP="00EE2EDD">
      <w:pPr>
        <w:rPr>
          <w:sz w:val="18"/>
          <w:szCs w:val="18"/>
        </w:rPr>
      </w:pPr>
    </w:p>
    <w:p w14:paraId="3332C3E7" w14:textId="77777777" w:rsidR="00B02624" w:rsidRDefault="00B02624" w:rsidP="00EE2EDD">
      <w:pPr>
        <w:rPr>
          <w:sz w:val="18"/>
          <w:szCs w:val="18"/>
        </w:rPr>
      </w:pPr>
    </w:p>
    <w:p w14:paraId="3D92477D" w14:textId="77777777" w:rsidR="00B02624" w:rsidRDefault="00B02624" w:rsidP="00EE2EDD">
      <w:pPr>
        <w:rPr>
          <w:sz w:val="18"/>
          <w:szCs w:val="18"/>
        </w:rPr>
      </w:pPr>
    </w:p>
    <w:p w14:paraId="2FCD66B2" w14:textId="77777777" w:rsidR="00B02624" w:rsidRDefault="00B02624" w:rsidP="00EE2EDD">
      <w:pPr>
        <w:rPr>
          <w:sz w:val="18"/>
          <w:szCs w:val="18"/>
        </w:rPr>
      </w:pPr>
    </w:p>
    <w:p w14:paraId="75E97DCC" w14:textId="77777777" w:rsidR="000A679F" w:rsidRDefault="000A679F" w:rsidP="00EE2EDD">
      <w:pPr>
        <w:rPr>
          <w:sz w:val="18"/>
          <w:szCs w:val="18"/>
        </w:rPr>
      </w:pPr>
    </w:p>
    <w:p w14:paraId="198BF1B9" w14:textId="77777777" w:rsidR="000A679F" w:rsidRDefault="000A679F" w:rsidP="00EE2EDD">
      <w:pPr>
        <w:rPr>
          <w:sz w:val="18"/>
          <w:szCs w:val="18"/>
        </w:rPr>
      </w:pPr>
    </w:p>
    <w:p w14:paraId="28C50E5D" w14:textId="77777777" w:rsidR="000A679F" w:rsidRDefault="000A679F" w:rsidP="00EE2EDD">
      <w:pPr>
        <w:rPr>
          <w:sz w:val="18"/>
          <w:szCs w:val="18"/>
        </w:rPr>
      </w:pPr>
    </w:p>
    <w:p w14:paraId="2AC4DC8E" w14:textId="77777777" w:rsidR="000A679F" w:rsidRDefault="000A679F" w:rsidP="00EE2EDD">
      <w:pPr>
        <w:rPr>
          <w:sz w:val="18"/>
          <w:szCs w:val="18"/>
        </w:rPr>
      </w:pPr>
    </w:p>
    <w:p w14:paraId="5D4DF419" w14:textId="4B349F7D" w:rsidR="000A679F" w:rsidRDefault="000A679F" w:rsidP="00EE2EDD">
      <w:pPr>
        <w:rPr>
          <w:sz w:val="18"/>
          <w:szCs w:val="18"/>
        </w:rPr>
      </w:pPr>
    </w:p>
    <w:p w14:paraId="129A4BFC" w14:textId="77777777" w:rsidR="000A679F" w:rsidRDefault="000A679F" w:rsidP="00EE2EDD">
      <w:pPr>
        <w:rPr>
          <w:sz w:val="18"/>
          <w:szCs w:val="18"/>
        </w:rPr>
      </w:pPr>
    </w:p>
    <w:p w14:paraId="4461C169" w14:textId="77777777" w:rsidR="000A679F" w:rsidRDefault="000A679F" w:rsidP="00EE2EDD">
      <w:pPr>
        <w:rPr>
          <w:sz w:val="18"/>
          <w:szCs w:val="18"/>
        </w:rPr>
      </w:pPr>
    </w:p>
    <w:p w14:paraId="7545C231" w14:textId="77777777" w:rsidR="000A679F" w:rsidRDefault="000A679F" w:rsidP="00EE2EDD">
      <w:pPr>
        <w:rPr>
          <w:sz w:val="18"/>
          <w:szCs w:val="18"/>
        </w:rPr>
      </w:pPr>
    </w:p>
    <w:p w14:paraId="1037C4F8" w14:textId="77777777" w:rsidR="000A679F" w:rsidRDefault="000A679F" w:rsidP="00EE2EDD">
      <w:pPr>
        <w:rPr>
          <w:sz w:val="18"/>
          <w:szCs w:val="18"/>
        </w:rPr>
      </w:pPr>
    </w:p>
    <w:p w14:paraId="468C189D" w14:textId="77777777" w:rsidR="000A679F" w:rsidRDefault="000A679F" w:rsidP="00EE2EDD">
      <w:pPr>
        <w:rPr>
          <w:sz w:val="18"/>
          <w:szCs w:val="18"/>
        </w:rPr>
      </w:pPr>
    </w:p>
    <w:p w14:paraId="0799138F" w14:textId="77777777" w:rsidR="000A679F" w:rsidRDefault="000A679F" w:rsidP="00EE2EDD">
      <w:pPr>
        <w:rPr>
          <w:sz w:val="18"/>
          <w:szCs w:val="18"/>
        </w:rPr>
      </w:pPr>
    </w:p>
    <w:p w14:paraId="1690043B" w14:textId="77777777" w:rsidR="000A679F" w:rsidRDefault="000A679F" w:rsidP="00EE2EDD">
      <w:pPr>
        <w:rPr>
          <w:sz w:val="18"/>
          <w:szCs w:val="18"/>
        </w:rPr>
      </w:pPr>
    </w:p>
    <w:sectPr w:rsidR="000A679F" w:rsidSect="00A644E4">
      <w:footerReference w:type="default" r:id="rId8"/>
      <w:pgSz w:w="11906" w:h="16838"/>
      <w:pgMar w:top="264" w:right="707" w:bottom="180" w:left="993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F3B7" w14:textId="77777777" w:rsidR="005C52C1" w:rsidRDefault="005C52C1" w:rsidP="0099303A">
      <w:r>
        <w:separator/>
      </w:r>
    </w:p>
  </w:endnote>
  <w:endnote w:type="continuationSeparator" w:id="0">
    <w:p w14:paraId="3BE326D3" w14:textId="77777777" w:rsidR="005C52C1" w:rsidRDefault="005C52C1" w:rsidP="0099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6F46" w14:textId="1E3E83F1" w:rsidR="00767041" w:rsidRDefault="00767041" w:rsidP="008C4AD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079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2A115" w14:textId="77777777" w:rsidR="005C52C1" w:rsidRDefault="005C52C1" w:rsidP="0099303A">
      <w:r>
        <w:separator/>
      </w:r>
    </w:p>
  </w:footnote>
  <w:footnote w:type="continuationSeparator" w:id="0">
    <w:p w14:paraId="1835FEA1" w14:textId="77777777" w:rsidR="005C52C1" w:rsidRDefault="005C52C1" w:rsidP="0099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</w:abstractNum>
  <w:abstractNum w:abstractNumId="2" w15:restartNumberingAfterBreak="0">
    <w:nsid w:val="00000005"/>
    <w:multiLevelType w:val="multilevel"/>
    <w:tmpl w:val="7BEC91BC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18"/>
        <w:szCs w:val="18"/>
      </w:rPr>
    </w:lvl>
  </w:abstractNum>
  <w:abstractNum w:abstractNumId="4" w15:restartNumberingAfterBreak="0">
    <w:nsid w:val="168C2BC6"/>
    <w:multiLevelType w:val="hybridMultilevel"/>
    <w:tmpl w:val="FDA89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F3E66"/>
    <w:multiLevelType w:val="multilevel"/>
    <w:tmpl w:val="1E0048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6" w15:restartNumberingAfterBreak="0">
    <w:nsid w:val="1D225132"/>
    <w:multiLevelType w:val="hybridMultilevel"/>
    <w:tmpl w:val="3EFC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D7A25"/>
    <w:multiLevelType w:val="hybridMultilevel"/>
    <w:tmpl w:val="825EE3A6"/>
    <w:lvl w:ilvl="0" w:tplc="118CAA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03B6E">
      <w:numFmt w:val="none"/>
      <w:lvlText w:val=""/>
      <w:lvlJc w:val="left"/>
      <w:pPr>
        <w:tabs>
          <w:tab w:val="num" w:pos="360"/>
        </w:tabs>
      </w:pPr>
    </w:lvl>
    <w:lvl w:ilvl="2" w:tplc="7F7E9B1A">
      <w:numFmt w:val="none"/>
      <w:lvlText w:val=""/>
      <w:lvlJc w:val="left"/>
      <w:pPr>
        <w:tabs>
          <w:tab w:val="num" w:pos="360"/>
        </w:tabs>
      </w:pPr>
    </w:lvl>
    <w:lvl w:ilvl="3" w:tplc="B4C80E28">
      <w:numFmt w:val="none"/>
      <w:lvlText w:val=""/>
      <w:lvlJc w:val="left"/>
      <w:pPr>
        <w:tabs>
          <w:tab w:val="num" w:pos="360"/>
        </w:tabs>
      </w:pPr>
    </w:lvl>
    <w:lvl w:ilvl="4" w:tplc="8858FE4A">
      <w:numFmt w:val="none"/>
      <w:lvlText w:val=""/>
      <w:lvlJc w:val="left"/>
      <w:pPr>
        <w:tabs>
          <w:tab w:val="num" w:pos="360"/>
        </w:tabs>
      </w:pPr>
    </w:lvl>
    <w:lvl w:ilvl="5" w:tplc="E0EEA1B4">
      <w:numFmt w:val="none"/>
      <w:lvlText w:val=""/>
      <w:lvlJc w:val="left"/>
      <w:pPr>
        <w:tabs>
          <w:tab w:val="num" w:pos="360"/>
        </w:tabs>
      </w:pPr>
    </w:lvl>
    <w:lvl w:ilvl="6" w:tplc="FCD40FAE">
      <w:numFmt w:val="none"/>
      <w:lvlText w:val=""/>
      <w:lvlJc w:val="left"/>
      <w:pPr>
        <w:tabs>
          <w:tab w:val="num" w:pos="360"/>
        </w:tabs>
      </w:pPr>
    </w:lvl>
    <w:lvl w:ilvl="7" w:tplc="ECB6983A">
      <w:numFmt w:val="none"/>
      <w:lvlText w:val=""/>
      <w:lvlJc w:val="left"/>
      <w:pPr>
        <w:tabs>
          <w:tab w:val="num" w:pos="360"/>
        </w:tabs>
      </w:pPr>
    </w:lvl>
    <w:lvl w:ilvl="8" w:tplc="652491D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5025AED"/>
    <w:multiLevelType w:val="hybridMultilevel"/>
    <w:tmpl w:val="FF561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2E"/>
    <w:rsid w:val="00000062"/>
    <w:rsid w:val="00000208"/>
    <w:rsid w:val="0000578C"/>
    <w:rsid w:val="00005D58"/>
    <w:rsid w:val="00006D8C"/>
    <w:rsid w:val="00007312"/>
    <w:rsid w:val="00010BCB"/>
    <w:rsid w:val="00016023"/>
    <w:rsid w:val="00016ADB"/>
    <w:rsid w:val="00016CE6"/>
    <w:rsid w:val="00020AD9"/>
    <w:rsid w:val="00021FC2"/>
    <w:rsid w:val="00024209"/>
    <w:rsid w:val="000269CB"/>
    <w:rsid w:val="00030701"/>
    <w:rsid w:val="0003364B"/>
    <w:rsid w:val="00037378"/>
    <w:rsid w:val="00041C77"/>
    <w:rsid w:val="00044911"/>
    <w:rsid w:val="00045D37"/>
    <w:rsid w:val="00047402"/>
    <w:rsid w:val="00050085"/>
    <w:rsid w:val="00053F60"/>
    <w:rsid w:val="000543EB"/>
    <w:rsid w:val="00054613"/>
    <w:rsid w:val="0005658B"/>
    <w:rsid w:val="00057752"/>
    <w:rsid w:val="00062D2C"/>
    <w:rsid w:val="00064BBA"/>
    <w:rsid w:val="000703FF"/>
    <w:rsid w:val="00071195"/>
    <w:rsid w:val="000737BD"/>
    <w:rsid w:val="000740CE"/>
    <w:rsid w:val="000751B0"/>
    <w:rsid w:val="000768E1"/>
    <w:rsid w:val="00076CCD"/>
    <w:rsid w:val="00083018"/>
    <w:rsid w:val="00094004"/>
    <w:rsid w:val="00094541"/>
    <w:rsid w:val="00096EF0"/>
    <w:rsid w:val="000A00A0"/>
    <w:rsid w:val="000A0C59"/>
    <w:rsid w:val="000A371A"/>
    <w:rsid w:val="000A679F"/>
    <w:rsid w:val="000A7746"/>
    <w:rsid w:val="000B0235"/>
    <w:rsid w:val="000B2E05"/>
    <w:rsid w:val="000C10CA"/>
    <w:rsid w:val="000C25C2"/>
    <w:rsid w:val="000C7DED"/>
    <w:rsid w:val="000D24CE"/>
    <w:rsid w:val="000D3787"/>
    <w:rsid w:val="000D5CE3"/>
    <w:rsid w:val="000E1CA4"/>
    <w:rsid w:val="000E49D8"/>
    <w:rsid w:val="00100AF6"/>
    <w:rsid w:val="001143A7"/>
    <w:rsid w:val="00115377"/>
    <w:rsid w:val="001167AC"/>
    <w:rsid w:val="00116BED"/>
    <w:rsid w:val="001235D2"/>
    <w:rsid w:val="00123C48"/>
    <w:rsid w:val="001247EC"/>
    <w:rsid w:val="00130004"/>
    <w:rsid w:val="00130BCE"/>
    <w:rsid w:val="00134E9A"/>
    <w:rsid w:val="00134F90"/>
    <w:rsid w:val="00136000"/>
    <w:rsid w:val="00136A51"/>
    <w:rsid w:val="00155E38"/>
    <w:rsid w:val="00162548"/>
    <w:rsid w:val="001644C3"/>
    <w:rsid w:val="00165D53"/>
    <w:rsid w:val="00167087"/>
    <w:rsid w:val="0017076C"/>
    <w:rsid w:val="00172AD5"/>
    <w:rsid w:val="00177A27"/>
    <w:rsid w:val="00182171"/>
    <w:rsid w:val="00191D6E"/>
    <w:rsid w:val="00197C2B"/>
    <w:rsid w:val="001A2440"/>
    <w:rsid w:val="001A256A"/>
    <w:rsid w:val="001A2589"/>
    <w:rsid w:val="001A312F"/>
    <w:rsid w:val="001A381F"/>
    <w:rsid w:val="001A73AD"/>
    <w:rsid w:val="001B018E"/>
    <w:rsid w:val="001B0351"/>
    <w:rsid w:val="001B07DD"/>
    <w:rsid w:val="001B0AA8"/>
    <w:rsid w:val="001B2662"/>
    <w:rsid w:val="001C362F"/>
    <w:rsid w:val="001C4398"/>
    <w:rsid w:val="001C7B5D"/>
    <w:rsid w:val="001D0D8F"/>
    <w:rsid w:val="001D1CC9"/>
    <w:rsid w:val="001D5FF2"/>
    <w:rsid w:val="001D716F"/>
    <w:rsid w:val="001D7EF1"/>
    <w:rsid w:val="001E3AD5"/>
    <w:rsid w:val="001E4B8C"/>
    <w:rsid w:val="001E672C"/>
    <w:rsid w:val="001F0CFE"/>
    <w:rsid w:val="001F3006"/>
    <w:rsid w:val="001F4076"/>
    <w:rsid w:val="001F57B3"/>
    <w:rsid w:val="001F5C74"/>
    <w:rsid w:val="001F72A8"/>
    <w:rsid w:val="00200B0D"/>
    <w:rsid w:val="00203C5A"/>
    <w:rsid w:val="00204BE6"/>
    <w:rsid w:val="00204C32"/>
    <w:rsid w:val="00206A3F"/>
    <w:rsid w:val="00207E95"/>
    <w:rsid w:val="00212704"/>
    <w:rsid w:val="00216EFE"/>
    <w:rsid w:val="00220AD7"/>
    <w:rsid w:val="00221041"/>
    <w:rsid w:val="00222AC0"/>
    <w:rsid w:val="002330C0"/>
    <w:rsid w:val="002336B3"/>
    <w:rsid w:val="00233BF6"/>
    <w:rsid w:val="002356EE"/>
    <w:rsid w:val="00242431"/>
    <w:rsid w:val="00245463"/>
    <w:rsid w:val="00245F79"/>
    <w:rsid w:val="002506D1"/>
    <w:rsid w:val="00251118"/>
    <w:rsid w:val="00251B64"/>
    <w:rsid w:val="00255545"/>
    <w:rsid w:val="002579FF"/>
    <w:rsid w:val="002626EE"/>
    <w:rsid w:val="00262B29"/>
    <w:rsid w:val="0026329E"/>
    <w:rsid w:val="00264DB9"/>
    <w:rsid w:val="0026561D"/>
    <w:rsid w:val="00267A62"/>
    <w:rsid w:val="00267F17"/>
    <w:rsid w:val="00272B7F"/>
    <w:rsid w:val="00273A92"/>
    <w:rsid w:val="00275A5E"/>
    <w:rsid w:val="00281A2C"/>
    <w:rsid w:val="0028762B"/>
    <w:rsid w:val="00287859"/>
    <w:rsid w:val="00291392"/>
    <w:rsid w:val="00292B6D"/>
    <w:rsid w:val="00294B4F"/>
    <w:rsid w:val="002963E2"/>
    <w:rsid w:val="00296F56"/>
    <w:rsid w:val="002A2F56"/>
    <w:rsid w:val="002A6B8E"/>
    <w:rsid w:val="002B0484"/>
    <w:rsid w:val="002B5943"/>
    <w:rsid w:val="002C116F"/>
    <w:rsid w:val="002C2EC1"/>
    <w:rsid w:val="002C44A3"/>
    <w:rsid w:val="002C7226"/>
    <w:rsid w:val="002C7599"/>
    <w:rsid w:val="002D1B17"/>
    <w:rsid w:val="002D2A71"/>
    <w:rsid w:val="002D2AB8"/>
    <w:rsid w:val="002D4AC5"/>
    <w:rsid w:val="002D5037"/>
    <w:rsid w:val="002E2C1B"/>
    <w:rsid w:val="002E43FD"/>
    <w:rsid w:val="002E4945"/>
    <w:rsid w:val="002E4E6C"/>
    <w:rsid w:val="002F2254"/>
    <w:rsid w:val="002F32D6"/>
    <w:rsid w:val="002F33FA"/>
    <w:rsid w:val="002F38CF"/>
    <w:rsid w:val="002F6ABA"/>
    <w:rsid w:val="003002CD"/>
    <w:rsid w:val="003043EE"/>
    <w:rsid w:val="0031018B"/>
    <w:rsid w:val="00313ED7"/>
    <w:rsid w:val="00317995"/>
    <w:rsid w:val="00317CC1"/>
    <w:rsid w:val="00320310"/>
    <w:rsid w:val="00320685"/>
    <w:rsid w:val="00320DFC"/>
    <w:rsid w:val="003222BE"/>
    <w:rsid w:val="003222DE"/>
    <w:rsid w:val="00325232"/>
    <w:rsid w:val="00326E48"/>
    <w:rsid w:val="00327C52"/>
    <w:rsid w:val="00327FA8"/>
    <w:rsid w:val="00331F2B"/>
    <w:rsid w:val="003327AF"/>
    <w:rsid w:val="00334521"/>
    <w:rsid w:val="00334C8B"/>
    <w:rsid w:val="003363F5"/>
    <w:rsid w:val="003406EF"/>
    <w:rsid w:val="00340E63"/>
    <w:rsid w:val="0034536A"/>
    <w:rsid w:val="00347E4F"/>
    <w:rsid w:val="00351027"/>
    <w:rsid w:val="00351777"/>
    <w:rsid w:val="00357B20"/>
    <w:rsid w:val="003612FA"/>
    <w:rsid w:val="00362E61"/>
    <w:rsid w:val="0036324B"/>
    <w:rsid w:val="00363585"/>
    <w:rsid w:val="003746D8"/>
    <w:rsid w:val="003843C4"/>
    <w:rsid w:val="00384837"/>
    <w:rsid w:val="0038555D"/>
    <w:rsid w:val="0039089E"/>
    <w:rsid w:val="0039422A"/>
    <w:rsid w:val="003970CE"/>
    <w:rsid w:val="00397260"/>
    <w:rsid w:val="003A1F90"/>
    <w:rsid w:val="003A2E05"/>
    <w:rsid w:val="003B0552"/>
    <w:rsid w:val="003B1720"/>
    <w:rsid w:val="003B371A"/>
    <w:rsid w:val="003C1B3E"/>
    <w:rsid w:val="003C34A2"/>
    <w:rsid w:val="003C4693"/>
    <w:rsid w:val="003C6293"/>
    <w:rsid w:val="003D056F"/>
    <w:rsid w:val="003D09B9"/>
    <w:rsid w:val="003D1815"/>
    <w:rsid w:val="003D231A"/>
    <w:rsid w:val="003D38E8"/>
    <w:rsid w:val="003D4D5F"/>
    <w:rsid w:val="003D4E05"/>
    <w:rsid w:val="003D6420"/>
    <w:rsid w:val="003D6838"/>
    <w:rsid w:val="003D74E4"/>
    <w:rsid w:val="003D7B8D"/>
    <w:rsid w:val="003E14E4"/>
    <w:rsid w:val="003E2801"/>
    <w:rsid w:val="003E2AD9"/>
    <w:rsid w:val="003E378E"/>
    <w:rsid w:val="003F11FB"/>
    <w:rsid w:val="003F2D99"/>
    <w:rsid w:val="003F4BD6"/>
    <w:rsid w:val="0040075F"/>
    <w:rsid w:val="00400E68"/>
    <w:rsid w:val="00406B65"/>
    <w:rsid w:val="00414765"/>
    <w:rsid w:val="00414F32"/>
    <w:rsid w:val="00421AB3"/>
    <w:rsid w:val="00421C97"/>
    <w:rsid w:val="00423853"/>
    <w:rsid w:val="00426C32"/>
    <w:rsid w:val="00431108"/>
    <w:rsid w:val="00433472"/>
    <w:rsid w:val="00433FBE"/>
    <w:rsid w:val="004436B6"/>
    <w:rsid w:val="004438A7"/>
    <w:rsid w:val="00443F92"/>
    <w:rsid w:val="00444AFD"/>
    <w:rsid w:val="00446B01"/>
    <w:rsid w:val="00452E76"/>
    <w:rsid w:val="00455799"/>
    <w:rsid w:val="00460840"/>
    <w:rsid w:val="00462D91"/>
    <w:rsid w:val="00470C9D"/>
    <w:rsid w:val="00473AE5"/>
    <w:rsid w:val="004752AE"/>
    <w:rsid w:val="0047610D"/>
    <w:rsid w:val="00477408"/>
    <w:rsid w:val="0049309F"/>
    <w:rsid w:val="0049565D"/>
    <w:rsid w:val="00496B41"/>
    <w:rsid w:val="004A1113"/>
    <w:rsid w:val="004A3A04"/>
    <w:rsid w:val="004A3B0D"/>
    <w:rsid w:val="004A3DD8"/>
    <w:rsid w:val="004A75BC"/>
    <w:rsid w:val="004B0FA6"/>
    <w:rsid w:val="004B16EF"/>
    <w:rsid w:val="004B2402"/>
    <w:rsid w:val="004B3BE8"/>
    <w:rsid w:val="004B4FDB"/>
    <w:rsid w:val="004B65EA"/>
    <w:rsid w:val="004C19A6"/>
    <w:rsid w:val="004C30F5"/>
    <w:rsid w:val="004C3922"/>
    <w:rsid w:val="004C5335"/>
    <w:rsid w:val="004C6AAD"/>
    <w:rsid w:val="004C7D82"/>
    <w:rsid w:val="004D2549"/>
    <w:rsid w:val="004D3195"/>
    <w:rsid w:val="004D34D5"/>
    <w:rsid w:val="004D49AE"/>
    <w:rsid w:val="004E29F7"/>
    <w:rsid w:val="004E42C9"/>
    <w:rsid w:val="004E5BF5"/>
    <w:rsid w:val="004F0081"/>
    <w:rsid w:val="004F02A1"/>
    <w:rsid w:val="004F0D71"/>
    <w:rsid w:val="004F0F1E"/>
    <w:rsid w:val="004F3A18"/>
    <w:rsid w:val="004F4345"/>
    <w:rsid w:val="004F443C"/>
    <w:rsid w:val="004F5768"/>
    <w:rsid w:val="005027F9"/>
    <w:rsid w:val="00503F69"/>
    <w:rsid w:val="00517198"/>
    <w:rsid w:val="00517745"/>
    <w:rsid w:val="0052047E"/>
    <w:rsid w:val="005205AF"/>
    <w:rsid w:val="00530618"/>
    <w:rsid w:val="005320EE"/>
    <w:rsid w:val="00533FFF"/>
    <w:rsid w:val="00535DE0"/>
    <w:rsid w:val="005417C6"/>
    <w:rsid w:val="00543A36"/>
    <w:rsid w:val="0054685C"/>
    <w:rsid w:val="00550F01"/>
    <w:rsid w:val="00551444"/>
    <w:rsid w:val="00551D99"/>
    <w:rsid w:val="00551F62"/>
    <w:rsid w:val="0055696C"/>
    <w:rsid w:val="00563627"/>
    <w:rsid w:val="00565503"/>
    <w:rsid w:val="005667AF"/>
    <w:rsid w:val="00571A75"/>
    <w:rsid w:val="00573C2E"/>
    <w:rsid w:val="00575E28"/>
    <w:rsid w:val="0057710E"/>
    <w:rsid w:val="005776D5"/>
    <w:rsid w:val="00580680"/>
    <w:rsid w:val="00580717"/>
    <w:rsid w:val="0058185A"/>
    <w:rsid w:val="00581F36"/>
    <w:rsid w:val="00582AC5"/>
    <w:rsid w:val="00586529"/>
    <w:rsid w:val="00593668"/>
    <w:rsid w:val="005A0B7C"/>
    <w:rsid w:val="005A0C91"/>
    <w:rsid w:val="005A17DE"/>
    <w:rsid w:val="005A373E"/>
    <w:rsid w:val="005A6CED"/>
    <w:rsid w:val="005A7B08"/>
    <w:rsid w:val="005B0760"/>
    <w:rsid w:val="005B0A0E"/>
    <w:rsid w:val="005B444B"/>
    <w:rsid w:val="005C1224"/>
    <w:rsid w:val="005C1A22"/>
    <w:rsid w:val="005C1A63"/>
    <w:rsid w:val="005C3290"/>
    <w:rsid w:val="005C52C1"/>
    <w:rsid w:val="005D1CAA"/>
    <w:rsid w:val="005D36ED"/>
    <w:rsid w:val="005E1DC1"/>
    <w:rsid w:val="005E3AD3"/>
    <w:rsid w:val="005F0834"/>
    <w:rsid w:val="005F1765"/>
    <w:rsid w:val="005F4E77"/>
    <w:rsid w:val="005F56AE"/>
    <w:rsid w:val="005F5779"/>
    <w:rsid w:val="006026E4"/>
    <w:rsid w:val="00613810"/>
    <w:rsid w:val="006141F7"/>
    <w:rsid w:val="00616E5E"/>
    <w:rsid w:val="0061735A"/>
    <w:rsid w:val="0062082F"/>
    <w:rsid w:val="00622508"/>
    <w:rsid w:val="00622F0A"/>
    <w:rsid w:val="006249A4"/>
    <w:rsid w:val="0062660C"/>
    <w:rsid w:val="00631F24"/>
    <w:rsid w:val="0063309A"/>
    <w:rsid w:val="00642556"/>
    <w:rsid w:val="00643416"/>
    <w:rsid w:val="006508B2"/>
    <w:rsid w:val="00653D0D"/>
    <w:rsid w:val="00664427"/>
    <w:rsid w:val="0066680E"/>
    <w:rsid w:val="006705D3"/>
    <w:rsid w:val="00671D83"/>
    <w:rsid w:val="00675A39"/>
    <w:rsid w:val="00676487"/>
    <w:rsid w:val="0068498F"/>
    <w:rsid w:val="00685B39"/>
    <w:rsid w:val="006929CC"/>
    <w:rsid w:val="00693D59"/>
    <w:rsid w:val="006A4590"/>
    <w:rsid w:val="006A4E39"/>
    <w:rsid w:val="006A4F35"/>
    <w:rsid w:val="006A7018"/>
    <w:rsid w:val="006B39F2"/>
    <w:rsid w:val="006B61C4"/>
    <w:rsid w:val="006C2267"/>
    <w:rsid w:val="006C4546"/>
    <w:rsid w:val="006C5C36"/>
    <w:rsid w:val="006C7197"/>
    <w:rsid w:val="006D161C"/>
    <w:rsid w:val="006D406D"/>
    <w:rsid w:val="006D41A0"/>
    <w:rsid w:val="006D6B26"/>
    <w:rsid w:val="006E0120"/>
    <w:rsid w:val="006E2FB3"/>
    <w:rsid w:val="006E49AA"/>
    <w:rsid w:val="006E7E3A"/>
    <w:rsid w:val="006F053A"/>
    <w:rsid w:val="006F267A"/>
    <w:rsid w:val="006F7112"/>
    <w:rsid w:val="006F7959"/>
    <w:rsid w:val="00705D3A"/>
    <w:rsid w:val="00713DE7"/>
    <w:rsid w:val="00713FBE"/>
    <w:rsid w:val="007142F6"/>
    <w:rsid w:val="007144DA"/>
    <w:rsid w:val="007162E7"/>
    <w:rsid w:val="00723085"/>
    <w:rsid w:val="00727659"/>
    <w:rsid w:val="007309FF"/>
    <w:rsid w:val="00731500"/>
    <w:rsid w:val="007317A7"/>
    <w:rsid w:val="00734B27"/>
    <w:rsid w:val="00735C5B"/>
    <w:rsid w:val="00741303"/>
    <w:rsid w:val="0074370D"/>
    <w:rsid w:val="0074442C"/>
    <w:rsid w:val="00744449"/>
    <w:rsid w:val="00745C62"/>
    <w:rsid w:val="00755113"/>
    <w:rsid w:val="00765B93"/>
    <w:rsid w:val="00767041"/>
    <w:rsid w:val="007758D8"/>
    <w:rsid w:val="00776021"/>
    <w:rsid w:val="00782060"/>
    <w:rsid w:val="00782FF7"/>
    <w:rsid w:val="00786807"/>
    <w:rsid w:val="00786A1E"/>
    <w:rsid w:val="00794041"/>
    <w:rsid w:val="00794FE3"/>
    <w:rsid w:val="0079622C"/>
    <w:rsid w:val="007A166B"/>
    <w:rsid w:val="007A176C"/>
    <w:rsid w:val="007A1831"/>
    <w:rsid w:val="007A699A"/>
    <w:rsid w:val="007B1026"/>
    <w:rsid w:val="007B3237"/>
    <w:rsid w:val="007B3BA4"/>
    <w:rsid w:val="007B5C01"/>
    <w:rsid w:val="007B735F"/>
    <w:rsid w:val="007B767A"/>
    <w:rsid w:val="007B77FC"/>
    <w:rsid w:val="007C026F"/>
    <w:rsid w:val="007C6BA5"/>
    <w:rsid w:val="007D75D0"/>
    <w:rsid w:val="007E0BBA"/>
    <w:rsid w:val="007E3449"/>
    <w:rsid w:val="007E3DDD"/>
    <w:rsid w:val="007E5FED"/>
    <w:rsid w:val="007E6B90"/>
    <w:rsid w:val="007E7AA6"/>
    <w:rsid w:val="007F0C21"/>
    <w:rsid w:val="007F176A"/>
    <w:rsid w:val="007F48A4"/>
    <w:rsid w:val="007F7760"/>
    <w:rsid w:val="007F7D23"/>
    <w:rsid w:val="008032C8"/>
    <w:rsid w:val="00805BB9"/>
    <w:rsid w:val="00807663"/>
    <w:rsid w:val="008106F2"/>
    <w:rsid w:val="00811403"/>
    <w:rsid w:val="00813021"/>
    <w:rsid w:val="00814938"/>
    <w:rsid w:val="008206E3"/>
    <w:rsid w:val="0083194B"/>
    <w:rsid w:val="00831FD9"/>
    <w:rsid w:val="00833496"/>
    <w:rsid w:val="008419FF"/>
    <w:rsid w:val="00841CE9"/>
    <w:rsid w:val="00842D07"/>
    <w:rsid w:val="00844CB0"/>
    <w:rsid w:val="00844D3F"/>
    <w:rsid w:val="008525AD"/>
    <w:rsid w:val="00852954"/>
    <w:rsid w:val="0085729A"/>
    <w:rsid w:val="00857BA4"/>
    <w:rsid w:val="00861756"/>
    <w:rsid w:val="00862073"/>
    <w:rsid w:val="0086324B"/>
    <w:rsid w:val="00864943"/>
    <w:rsid w:val="00865149"/>
    <w:rsid w:val="0086619D"/>
    <w:rsid w:val="00873484"/>
    <w:rsid w:val="0087409C"/>
    <w:rsid w:val="0087532F"/>
    <w:rsid w:val="00877692"/>
    <w:rsid w:val="00877DBC"/>
    <w:rsid w:val="00880F65"/>
    <w:rsid w:val="008815AD"/>
    <w:rsid w:val="00883729"/>
    <w:rsid w:val="00885871"/>
    <w:rsid w:val="00885DC3"/>
    <w:rsid w:val="0089289C"/>
    <w:rsid w:val="0089324C"/>
    <w:rsid w:val="008A1316"/>
    <w:rsid w:val="008A4E4B"/>
    <w:rsid w:val="008A5461"/>
    <w:rsid w:val="008A5A02"/>
    <w:rsid w:val="008A5B00"/>
    <w:rsid w:val="008A7714"/>
    <w:rsid w:val="008A7EB6"/>
    <w:rsid w:val="008B2D7B"/>
    <w:rsid w:val="008B3280"/>
    <w:rsid w:val="008B367D"/>
    <w:rsid w:val="008C3F58"/>
    <w:rsid w:val="008C4AD8"/>
    <w:rsid w:val="008C6702"/>
    <w:rsid w:val="008C75D4"/>
    <w:rsid w:val="008D04E1"/>
    <w:rsid w:val="008D0B84"/>
    <w:rsid w:val="008D1221"/>
    <w:rsid w:val="008D1E59"/>
    <w:rsid w:val="008D6899"/>
    <w:rsid w:val="008E0417"/>
    <w:rsid w:val="008E54C2"/>
    <w:rsid w:val="008E5AC1"/>
    <w:rsid w:val="008F143B"/>
    <w:rsid w:val="008F22B4"/>
    <w:rsid w:val="008F2B21"/>
    <w:rsid w:val="008F517E"/>
    <w:rsid w:val="00903CD3"/>
    <w:rsid w:val="00911BDA"/>
    <w:rsid w:val="00913DE2"/>
    <w:rsid w:val="00915506"/>
    <w:rsid w:val="0091687A"/>
    <w:rsid w:val="0091714C"/>
    <w:rsid w:val="0091751A"/>
    <w:rsid w:val="0091766F"/>
    <w:rsid w:val="00921962"/>
    <w:rsid w:val="009221DA"/>
    <w:rsid w:val="00923B21"/>
    <w:rsid w:val="009261F3"/>
    <w:rsid w:val="00930249"/>
    <w:rsid w:val="00934EE4"/>
    <w:rsid w:val="00936387"/>
    <w:rsid w:val="00936CE6"/>
    <w:rsid w:val="009469B6"/>
    <w:rsid w:val="00947CB0"/>
    <w:rsid w:val="00952C64"/>
    <w:rsid w:val="00953231"/>
    <w:rsid w:val="00955065"/>
    <w:rsid w:val="00961727"/>
    <w:rsid w:val="0096187C"/>
    <w:rsid w:val="009637AD"/>
    <w:rsid w:val="00963986"/>
    <w:rsid w:val="00964561"/>
    <w:rsid w:val="00964926"/>
    <w:rsid w:val="00972682"/>
    <w:rsid w:val="00972E1E"/>
    <w:rsid w:val="00976665"/>
    <w:rsid w:val="009803A5"/>
    <w:rsid w:val="009824B8"/>
    <w:rsid w:val="00982A53"/>
    <w:rsid w:val="009842D8"/>
    <w:rsid w:val="00984AC4"/>
    <w:rsid w:val="0099246C"/>
    <w:rsid w:val="0099303A"/>
    <w:rsid w:val="009946FC"/>
    <w:rsid w:val="009A1068"/>
    <w:rsid w:val="009A23B3"/>
    <w:rsid w:val="009A30A7"/>
    <w:rsid w:val="009A35E7"/>
    <w:rsid w:val="009A364B"/>
    <w:rsid w:val="009A465B"/>
    <w:rsid w:val="009A56E5"/>
    <w:rsid w:val="009A61E3"/>
    <w:rsid w:val="009A6518"/>
    <w:rsid w:val="009A78B0"/>
    <w:rsid w:val="009B264B"/>
    <w:rsid w:val="009B3ABA"/>
    <w:rsid w:val="009B6844"/>
    <w:rsid w:val="009B6D45"/>
    <w:rsid w:val="009B6E2F"/>
    <w:rsid w:val="009C205E"/>
    <w:rsid w:val="009C35A8"/>
    <w:rsid w:val="009C4D2F"/>
    <w:rsid w:val="009C5886"/>
    <w:rsid w:val="009C691A"/>
    <w:rsid w:val="009C7856"/>
    <w:rsid w:val="009D1212"/>
    <w:rsid w:val="009D170A"/>
    <w:rsid w:val="009E08C0"/>
    <w:rsid w:val="009E6B26"/>
    <w:rsid w:val="009E71C9"/>
    <w:rsid w:val="009F7B73"/>
    <w:rsid w:val="00A01FEC"/>
    <w:rsid w:val="00A05910"/>
    <w:rsid w:val="00A0664E"/>
    <w:rsid w:val="00A079DF"/>
    <w:rsid w:val="00A14547"/>
    <w:rsid w:val="00A1552B"/>
    <w:rsid w:val="00A2162A"/>
    <w:rsid w:val="00A25065"/>
    <w:rsid w:val="00A27E25"/>
    <w:rsid w:val="00A30340"/>
    <w:rsid w:val="00A306A1"/>
    <w:rsid w:val="00A318E8"/>
    <w:rsid w:val="00A40ABB"/>
    <w:rsid w:val="00A42D38"/>
    <w:rsid w:val="00A43EE2"/>
    <w:rsid w:val="00A44C5A"/>
    <w:rsid w:val="00A47307"/>
    <w:rsid w:val="00A510BB"/>
    <w:rsid w:val="00A56252"/>
    <w:rsid w:val="00A63462"/>
    <w:rsid w:val="00A644E4"/>
    <w:rsid w:val="00A6563C"/>
    <w:rsid w:val="00A657AF"/>
    <w:rsid w:val="00A664D2"/>
    <w:rsid w:val="00A666E4"/>
    <w:rsid w:val="00A7433E"/>
    <w:rsid w:val="00A74F29"/>
    <w:rsid w:val="00A75A40"/>
    <w:rsid w:val="00A80F95"/>
    <w:rsid w:val="00A8286F"/>
    <w:rsid w:val="00A837F9"/>
    <w:rsid w:val="00A83D91"/>
    <w:rsid w:val="00A8520D"/>
    <w:rsid w:val="00A8642A"/>
    <w:rsid w:val="00A87067"/>
    <w:rsid w:val="00A91469"/>
    <w:rsid w:val="00A925E4"/>
    <w:rsid w:val="00A939B3"/>
    <w:rsid w:val="00A94EE7"/>
    <w:rsid w:val="00AA045F"/>
    <w:rsid w:val="00AA30A2"/>
    <w:rsid w:val="00AA3D4A"/>
    <w:rsid w:val="00AA45D6"/>
    <w:rsid w:val="00AA4B6D"/>
    <w:rsid w:val="00AA776A"/>
    <w:rsid w:val="00AB5683"/>
    <w:rsid w:val="00AC4A59"/>
    <w:rsid w:val="00AC532D"/>
    <w:rsid w:val="00AC6956"/>
    <w:rsid w:val="00AD0865"/>
    <w:rsid w:val="00AD2D62"/>
    <w:rsid w:val="00AD3472"/>
    <w:rsid w:val="00AD4260"/>
    <w:rsid w:val="00AE3A13"/>
    <w:rsid w:val="00AE6F72"/>
    <w:rsid w:val="00AE7D85"/>
    <w:rsid w:val="00AF06FC"/>
    <w:rsid w:val="00AF1FEB"/>
    <w:rsid w:val="00AF382C"/>
    <w:rsid w:val="00AF3AA9"/>
    <w:rsid w:val="00AF4238"/>
    <w:rsid w:val="00AF4EE5"/>
    <w:rsid w:val="00AF50E2"/>
    <w:rsid w:val="00B02624"/>
    <w:rsid w:val="00B0341F"/>
    <w:rsid w:val="00B129EC"/>
    <w:rsid w:val="00B130D5"/>
    <w:rsid w:val="00B16C17"/>
    <w:rsid w:val="00B2118A"/>
    <w:rsid w:val="00B229E8"/>
    <w:rsid w:val="00B25A97"/>
    <w:rsid w:val="00B25D18"/>
    <w:rsid w:val="00B27564"/>
    <w:rsid w:val="00B277B5"/>
    <w:rsid w:val="00B307E4"/>
    <w:rsid w:val="00B34BFB"/>
    <w:rsid w:val="00B36ADE"/>
    <w:rsid w:val="00B371C4"/>
    <w:rsid w:val="00B44320"/>
    <w:rsid w:val="00B44532"/>
    <w:rsid w:val="00B52720"/>
    <w:rsid w:val="00B5679D"/>
    <w:rsid w:val="00B60F28"/>
    <w:rsid w:val="00B61635"/>
    <w:rsid w:val="00B62182"/>
    <w:rsid w:val="00B70F74"/>
    <w:rsid w:val="00B72CCA"/>
    <w:rsid w:val="00B7558E"/>
    <w:rsid w:val="00B81A3A"/>
    <w:rsid w:val="00B81C15"/>
    <w:rsid w:val="00B8750C"/>
    <w:rsid w:val="00B87C3A"/>
    <w:rsid w:val="00B91EAA"/>
    <w:rsid w:val="00B926F8"/>
    <w:rsid w:val="00B95683"/>
    <w:rsid w:val="00B95F90"/>
    <w:rsid w:val="00B96C81"/>
    <w:rsid w:val="00BA44A6"/>
    <w:rsid w:val="00BB0B40"/>
    <w:rsid w:val="00BC2EDD"/>
    <w:rsid w:val="00BC48C1"/>
    <w:rsid w:val="00BC5E24"/>
    <w:rsid w:val="00BD23D6"/>
    <w:rsid w:val="00BD3082"/>
    <w:rsid w:val="00BD3FFC"/>
    <w:rsid w:val="00BD5E61"/>
    <w:rsid w:val="00BD6622"/>
    <w:rsid w:val="00BD729C"/>
    <w:rsid w:val="00BE3F9C"/>
    <w:rsid w:val="00BE4E6B"/>
    <w:rsid w:val="00BE5978"/>
    <w:rsid w:val="00BF3AA8"/>
    <w:rsid w:val="00BF4968"/>
    <w:rsid w:val="00BF757A"/>
    <w:rsid w:val="00C02B1A"/>
    <w:rsid w:val="00C05B6C"/>
    <w:rsid w:val="00C116C7"/>
    <w:rsid w:val="00C2033E"/>
    <w:rsid w:val="00C21970"/>
    <w:rsid w:val="00C21C36"/>
    <w:rsid w:val="00C22758"/>
    <w:rsid w:val="00C277DC"/>
    <w:rsid w:val="00C31808"/>
    <w:rsid w:val="00C347A7"/>
    <w:rsid w:val="00C4536C"/>
    <w:rsid w:val="00C510A0"/>
    <w:rsid w:val="00C51CB0"/>
    <w:rsid w:val="00C57198"/>
    <w:rsid w:val="00C62704"/>
    <w:rsid w:val="00C62F69"/>
    <w:rsid w:val="00C640C8"/>
    <w:rsid w:val="00C64368"/>
    <w:rsid w:val="00C660F4"/>
    <w:rsid w:val="00C71271"/>
    <w:rsid w:val="00C71586"/>
    <w:rsid w:val="00C739AF"/>
    <w:rsid w:val="00C74AB0"/>
    <w:rsid w:val="00C7629F"/>
    <w:rsid w:val="00C76627"/>
    <w:rsid w:val="00C83F0E"/>
    <w:rsid w:val="00C84213"/>
    <w:rsid w:val="00C97D92"/>
    <w:rsid w:val="00CA20C6"/>
    <w:rsid w:val="00CA4EEA"/>
    <w:rsid w:val="00CB090E"/>
    <w:rsid w:val="00CB0F11"/>
    <w:rsid w:val="00CB14BB"/>
    <w:rsid w:val="00CB272B"/>
    <w:rsid w:val="00CB3CDA"/>
    <w:rsid w:val="00CB3E7A"/>
    <w:rsid w:val="00CB5895"/>
    <w:rsid w:val="00CB639C"/>
    <w:rsid w:val="00CC0839"/>
    <w:rsid w:val="00CC09DD"/>
    <w:rsid w:val="00CC378A"/>
    <w:rsid w:val="00CC5199"/>
    <w:rsid w:val="00CC670B"/>
    <w:rsid w:val="00CD08CB"/>
    <w:rsid w:val="00CD0A8F"/>
    <w:rsid w:val="00CD28E5"/>
    <w:rsid w:val="00CD4539"/>
    <w:rsid w:val="00CD5038"/>
    <w:rsid w:val="00CD63C8"/>
    <w:rsid w:val="00CD7396"/>
    <w:rsid w:val="00CD7E0E"/>
    <w:rsid w:val="00CE065D"/>
    <w:rsid w:val="00CE06E7"/>
    <w:rsid w:val="00CE3BAB"/>
    <w:rsid w:val="00CE4CDE"/>
    <w:rsid w:val="00CF5E76"/>
    <w:rsid w:val="00CF710B"/>
    <w:rsid w:val="00CF710F"/>
    <w:rsid w:val="00D016D9"/>
    <w:rsid w:val="00D02563"/>
    <w:rsid w:val="00D026F6"/>
    <w:rsid w:val="00D03249"/>
    <w:rsid w:val="00D04EC6"/>
    <w:rsid w:val="00D0524D"/>
    <w:rsid w:val="00D0646A"/>
    <w:rsid w:val="00D113E8"/>
    <w:rsid w:val="00D123DB"/>
    <w:rsid w:val="00D14464"/>
    <w:rsid w:val="00D15971"/>
    <w:rsid w:val="00D21F16"/>
    <w:rsid w:val="00D24645"/>
    <w:rsid w:val="00D2518A"/>
    <w:rsid w:val="00D2594E"/>
    <w:rsid w:val="00D33B85"/>
    <w:rsid w:val="00D363CE"/>
    <w:rsid w:val="00D3702B"/>
    <w:rsid w:val="00D42A69"/>
    <w:rsid w:val="00D43C50"/>
    <w:rsid w:val="00D44895"/>
    <w:rsid w:val="00D463F8"/>
    <w:rsid w:val="00D50D09"/>
    <w:rsid w:val="00D60595"/>
    <w:rsid w:val="00D614D2"/>
    <w:rsid w:val="00D63F3D"/>
    <w:rsid w:val="00D66351"/>
    <w:rsid w:val="00D71F08"/>
    <w:rsid w:val="00D76046"/>
    <w:rsid w:val="00D7792D"/>
    <w:rsid w:val="00D80E3F"/>
    <w:rsid w:val="00D84C90"/>
    <w:rsid w:val="00D85C77"/>
    <w:rsid w:val="00D92EAA"/>
    <w:rsid w:val="00D945F0"/>
    <w:rsid w:val="00D94697"/>
    <w:rsid w:val="00D94C06"/>
    <w:rsid w:val="00D968EE"/>
    <w:rsid w:val="00D97423"/>
    <w:rsid w:val="00DB1CB2"/>
    <w:rsid w:val="00DB252E"/>
    <w:rsid w:val="00DB4A5B"/>
    <w:rsid w:val="00DB625F"/>
    <w:rsid w:val="00DC03D4"/>
    <w:rsid w:val="00DC41E3"/>
    <w:rsid w:val="00DC4861"/>
    <w:rsid w:val="00DC6452"/>
    <w:rsid w:val="00DC6D08"/>
    <w:rsid w:val="00DD0C49"/>
    <w:rsid w:val="00DD2EA5"/>
    <w:rsid w:val="00DD4350"/>
    <w:rsid w:val="00DD4EF2"/>
    <w:rsid w:val="00DD5D18"/>
    <w:rsid w:val="00DE3DAE"/>
    <w:rsid w:val="00DF0E7B"/>
    <w:rsid w:val="00DF43A2"/>
    <w:rsid w:val="00DF4EEA"/>
    <w:rsid w:val="00DF56AD"/>
    <w:rsid w:val="00DF7CF5"/>
    <w:rsid w:val="00DF7F6B"/>
    <w:rsid w:val="00E06CED"/>
    <w:rsid w:val="00E10840"/>
    <w:rsid w:val="00E11A2D"/>
    <w:rsid w:val="00E146BF"/>
    <w:rsid w:val="00E239BF"/>
    <w:rsid w:val="00E2429A"/>
    <w:rsid w:val="00E24C18"/>
    <w:rsid w:val="00E26DB8"/>
    <w:rsid w:val="00E275FF"/>
    <w:rsid w:val="00E314DA"/>
    <w:rsid w:val="00E338F9"/>
    <w:rsid w:val="00E354FD"/>
    <w:rsid w:val="00E355F5"/>
    <w:rsid w:val="00E3690E"/>
    <w:rsid w:val="00E3738A"/>
    <w:rsid w:val="00E41A25"/>
    <w:rsid w:val="00E4334C"/>
    <w:rsid w:val="00E57E46"/>
    <w:rsid w:val="00E63354"/>
    <w:rsid w:val="00E71BBC"/>
    <w:rsid w:val="00E77D2A"/>
    <w:rsid w:val="00E8088B"/>
    <w:rsid w:val="00E82E9D"/>
    <w:rsid w:val="00E87050"/>
    <w:rsid w:val="00E93369"/>
    <w:rsid w:val="00E94975"/>
    <w:rsid w:val="00E94F33"/>
    <w:rsid w:val="00EA1F17"/>
    <w:rsid w:val="00EB11B3"/>
    <w:rsid w:val="00EB2496"/>
    <w:rsid w:val="00EB2F43"/>
    <w:rsid w:val="00ED3D1A"/>
    <w:rsid w:val="00ED3ED8"/>
    <w:rsid w:val="00ED4A5F"/>
    <w:rsid w:val="00EE0373"/>
    <w:rsid w:val="00EE0E57"/>
    <w:rsid w:val="00EE2EDD"/>
    <w:rsid w:val="00EE4465"/>
    <w:rsid w:val="00EE65AF"/>
    <w:rsid w:val="00EF05EE"/>
    <w:rsid w:val="00EF1343"/>
    <w:rsid w:val="00EF1363"/>
    <w:rsid w:val="00EF157A"/>
    <w:rsid w:val="00EF55FF"/>
    <w:rsid w:val="00EF6E94"/>
    <w:rsid w:val="00EF7300"/>
    <w:rsid w:val="00F017CB"/>
    <w:rsid w:val="00F03F55"/>
    <w:rsid w:val="00F1022E"/>
    <w:rsid w:val="00F1074B"/>
    <w:rsid w:val="00F1146C"/>
    <w:rsid w:val="00F12A47"/>
    <w:rsid w:val="00F15DE1"/>
    <w:rsid w:val="00F24ECB"/>
    <w:rsid w:val="00F251A4"/>
    <w:rsid w:val="00F30064"/>
    <w:rsid w:val="00F32F66"/>
    <w:rsid w:val="00F36626"/>
    <w:rsid w:val="00F44EFA"/>
    <w:rsid w:val="00F450CF"/>
    <w:rsid w:val="00F53168"/>
    <w:rsid w:val="00F54B0C"/>
    <w:rsid w:val="00F54D26"/>
    <w:rsid w:val="00F60120"/>
    <w:rsid w:val="00F62D9B"/>
    <w:rsid w:val="00F64F72"/>
    <w:rsid w:val="00F66C2A"/>
    <w:rsid w:val="00F7070F"/>
    <w:rsid w:val="00F73496"/>
    <w:rsid w:val="00F74576"/>
    <w:rsid w:val="00F7520E"/>
    <w:rsid w:val="00F81DA8"/>
    <w:rsid w:val="00F8650A"/>
    <w:rsid w:val="00F87A44"/>
    <w:rsid w:val="00F9443C"/>
    <w:rsid w:val="00F96454"/>
    <w:rsid w:val="00FA3F06"/>
    <w:rsid w:val="00FA4D97"/>
    <w:rsid w:val="00FA52CE"/>
    <w:rsid w:val="00FA57E6"/>
    <w:rsid w:val="00FA661E"/>
    <w:rsid w:val="00FB0176"/>
    <w:rsid w:val="00FB22FD"/>
    <w:rsid w:val="00FB2C1E"/>
    <w:rsid w:val="00FB431A"/>
    <w:rsid w:val="00FB567C"/>
    <w:rsid w:val="00FC1CD9"/>
    <w:rsid w:val="00FC3303"/>
    <w:rsid w:val="00FC47E7"/>
    <w:rsid w:val="00FC6B4C"/>
    <w:rsid w:val="00FD3C40"/>
    <w:rsid w:val="00FD4291"/>
    <w:rsid w:val="00FE2F3F"/>
    <w:rsid w:val="00FE3809"/>
    <w:rsid w:val="00FE4DC1"/>
    <w:rsid w:val="00FE5A49"/>
    <w:rsid w:val="00FF10ED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36D5D"/>
  <w15:docId w15:val="{FA55BD9D-771B-42F6-BA75-80B5D12F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341F"/>
    <w:pPr>
      <w:keepNext/>
      <w:outlineLvl w:val="0"/>
    </w:pPr>
    <w:rPr>
      <w:rFonts w:eastAsia="Calibri"/>
      <w:b/>
      <w:bCs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B0341F"/>
    <w:pPr>
      <w:keepNext/>
      <w:jc w:val="center"/>
      <w:outlineLvl w:val="1"/>
    </w:pPr>
    <w:rPr>
      <w:rFonts w:eastAsia="Calibri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locked/>
    <w:rsid w:val="00EE2EDD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41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0341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0737BD"/>
    <w:rPr>
      <w:rFonts w:ascii="Calibri" w:hAnsi="Calibri" w:cs="Calibri"/>
      <w:b/>
      <w:bCs/>
    </w:rPr>
  </w:style>
  <w:style w:type="paragraph" w:styleId="a3">
    <w:name w:val="Body Text"/>
    <w:basedOn w:val="a"/>
    <w:link w:val="a4"/>
    <w:rsid w:val="00B0341F"/>
    <w:pPr>
      <w:spacing w:after="120"/>
    </w:pPr>
    <w:rPr>
      <w:rFonts w:eastAsia="Calibri"/>
      <w:lang w:val="x-none"/>
    </w:rPr>
  </w:style>
  <w:style w:type="character" w:customStyle="1" w:styleId="a4">
    <w:name w:val="Основной текст Знак"/>
    <w:link w:val="a3"/>
    <w:locked/>
    <w:rsid w:val="00B0341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341F"/>
    <w:pPr>
      <w:ind w:left="720"/>
    </w:pPr>
  </w:style>
  <w:style w:type="table" w:styleId="a6">
    <w:name w:val="Table Grid"/>
    <w:basedOn w:val="a1"/>
    <w:uiPriority w:val="99"/>
    <w:rsid w:val="00B0341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9303A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8">
    <w:name w:val="Верхний колонтитул Знак"/>
    <w:link w:val="a7"/>
    <w:uiPriority w:val="99"/>
    <w:locked/>
    <w:rsid w:val="0099303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9303A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a">
    <w:name w:val="Нижний колонтитул Знак"/>
    <w:link w:val="a9"/>
    <w:uiPriority w:val="99"/>
    <w:locked/>
    <w:rsid w:val="0099303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uiPriority w:val="99"/>
    <w:rsid w:val="005865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580680"/>
    <w:rPr>
      <w:rFonts w:ascii="Tahoma" w:eastAsia="Calibri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locked/>
    <w:rsid w:val="00580680"/>
    <w:rPr>
      <w:rFonts w:ascii="Tahoma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rsid w:val="00DE3DAE"/>
    <w:pPr>
      <w:suppressAutoHyphens/>
      <w:spacing w:after="120"/>
      <w:ind w:left="283"/>
    </w:pPr>
    <w:rPr>
      <w:rFonts w:ascii="Arial" w:eastAsia="Calibri" w:hAnsi="Arial" w:cs="Arial"/>
      <w:kern w:val="1"/>
      <w:lang w:val="x-none" w:eastAsia="hi-IN" w:bidi="hi-IN"/>
    </w:rPr>
  </w:style>
  <w:style w:type="character" w:customStyle="1" w:styleId="af">
    <w:name w:val="Основной текст с отступом Знак"/>
    <w:link w:val="ae"/>
    <w:uiPriority w:val="99"/>
    <w:locked/>
    <w:rsid w:val="00DE3DAE"/>
    <w:rPr>
      <w:rFonts w:ascii="Arial" w:hAnsi="Arial" w:cs="Arial"/>
      <w:kern w:val="1"/>
      <w:sz w:val="24"/>
      <w:szCs w:val="24"/>
      <w:lang w:eastAsia="hi-IN" w:bidi="hi-IN"/>
    </w:rPr>
  </w:style>
  <w:style w:type="character" w:customStyle="1" w:styleId="5">
    <w:name w:val="Знак Знак5"/>
    <w:semiHidden/>
    <w:locked/>
    <w:rsid w:val="00B02624"/>
    <w:rPr>
      <w:b/>
      <w:bCs/>
      <w:sz w:val="22"/>
      <w:szCs w:val="22"/>
      <w:lang w:val="ru-RU" w:eastAsia="ru-RU" w:bidi="ar-SA"/>
    </w:rPr>
  </w:style>
  <w:style w:type="character" w:styleId="af0">
    <w:name w:val="Hyperlink"/>
    <w:uiPriority w:val="99"/>
    <w:unhideWhenUsed/>
    <w:rsid w:val="00233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401A-B110-4172-BE94-02404F3E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ИДПО-15-______ПП</vt:lpstr>
    </vt:vector>
  </TitlesOfParts>
  <Company>SPecialiST RePack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ИДПО-15-______ПП</dc:title>
  <dc:creator>WiZaRd</dc:creator>
  <cp:lastModifiedBy>Институт дополнительного профессионального образования</cp:lastModifiedBy>
  <cp:revision>3</cp:revision>
  <cp:lastPrinted>2026-01-21T14:04:00Z</cp:lastPrinted>
  <dcterms:created xsi:type="dcterms:W3CDTF">2026-06-03T07:55:00Z</dcterms:created>
  <dcterms:modified xsi:type="dcterms:W3CDTF">2026-06-03T08:17:00Z</dcterms:modified>
</cp:coreProperties>
</file>